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B5FF" w14:textId="77777777" w:rsidR="005A1295" w:rsidRDefault="00EE787B" w:rsidP="007D03AD">
      <w:r>
        <w:rPr>
          <w:noProof/>
          <w:lang w:val="en-AU" w:eastAsia="en-AU"/>
        </w:rPr>
        <mc:AlternateContent>
          <mc:Choice Requires="wps">
            <w:drawing>
              <wp:anchor distT="0" distB="0" distL="114300" distR="114300" simplePos="0" relativeHeight="251658240" behindDoc="1" locked="0" layoutInCell="1" allowOverlap="1" wp14:anchorId="4CD07A16" wp14:editId="082F2064">
                <wp:simplePos x="0" y="0"/>
                <wp:positionH relativeFrom="margin">
                  <wp:align>left</wp:align>
                </wp:positionH>
                <wp:positionV relativeFrom="paragraph">
                  <wp:posOffset>0</wp:posOffset>
                </wp:positionV>
                <wp:extent cx="1419225" cy="770890"/>
                <wp:effectExtent l="0" t="0" r="9525" b="0"/>
                <wp:wrapTopAndBottom/>
                <wp:docPr id="609219673" name="Rectangle 1"/>
                <wp:cNvGraphicFramePr/>
                <a:graphic xmlns:a="http://schemas.openxmlformats.org/drawingml/2006/main">
                  <a:graphicData uri="http://schemas.microsoft.com/office/word/2010/wordprocessingShape">
                    <wps:wsp>
                      <wps:cNvSpPr/>
                      <wps:spPr>
                        <a:xfrm>
                          <a:off x="0" y="0"/>
                          <a:ext cx="1419367" cy="771099"/>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974EF0" w14:textId="3ED9D6DA" w:rsidR="00C4718D" w:rsidRDefault="00C4718D">
                            <w:r>
                              <w:rPr>
                                <w:noProof/>
                              </w:rPr>
                              <w:drawing>
                                <wp:inline distT="0" distB="0" distL="0" distR="0" wp14:anchorId="46144129" wp14:editId="74EB2043">
                                  <wp:extent cx="1265555" cy="379095"/>
                                  <wp:effectExtent l="0" t="0" r="0" b="1905"/>
                                  <wp:docPr id="584698298"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98298" name="Picture 2" descr="A black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65555" cy="3790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07A16" id="Rectangle 1" o:spid="_x0000_s1026" style="position:absolute;margin-left:0;margin-top:0;width:111.75pt;height:60.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" fillcolor="black [3213]" stroked="f" strokeweight="2pt">
                <v:textbox>
                  <w:txbxContent>
                    <w:p w14:paraId="4B974EF0" w14:textId="3ED9D6DA" w:rsidR="00C4718D" w:rsidRDefault="00C4718D">
                      <w:r>
                        <w:rPr>
                          <w:noProof/>
                        </w:rPr>
                        <w:drawing>
                          <wp:inline distT="0" distB="0" distL="0" distR="0" wp14:anchorId="46144129" wp14:editId="74EB2043">
                            <wp:extent cx="1265555" cy="379095"/>
                            <wp:effectExtent l="0" t="0" r="0" b="1905"/>
                            <wp:docPr id="584698298"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98298" name="Picture 2" descr="A black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65555" cy="379095"/>
                                    </a:xfrm>
                                    <a:prstGeom prst="rect">
                                      <a:avLst/>
                                    </a:prstGeom>
                                  </pic:spPr>
                                </pic:pic>
                              </a:graphicData>
                            </a:graphic>
                          </wp:inline>
                        </w:drawing>
                      </w:r>
                    </w:p>
                  </w:txbxContent>
                </v:textbox>
                <w10:wrap type="topAndBottom" anchorx="margin"/>
              </v:rect>
            </w:pict>
          </mc:Fallback>
        </mc:AlternateContent>
      </w:r>
    </w:p>
    <w:p w14:paraId="789D2FEC" w14:textId="77777777" w:rsidR="0083008D" w:rsidRDefault="0083008D" w:rsidP="00960200">
      <w:pPr>
        <w:pStyle w:val="Title"/>
        <w:jc w:val="center"/>
      </w:pPr>
    </w:p>
    <w:p w14:paraId="77071774" w14:textId="1B2231E8" w:rsidR="0083008D" w:rsidRDefault="007163A6" w:rsidP="00CB2DC3">
      <w:pPr>
        <w:pStyle w:val="Title"/>
        <w:jc w:val="center"/>
      </w:pPr>
      <w:r>
        <w:t>Crows Nest Rental Agreement</w:t>
      </w:r>
    </w:p>
    <w:p w14:paraId="514FE223" w14:textId="09E15911" w:rsidR="00467865" w:rsidRDefault="007163A6" w:rsidP="00960200">
      <w:pPr>
        <w:pStyle w:val="Heading1"/>
        <w:jc w:val="center"/>
      </w:pPr>
      <w:r>
        <w:t>tHANK YOU FOR STAYING WITH CROWS NEST</w:t>
      </w:r>
      <w:r w:rsidR="0092762F">
        <w:t xml:space="preserve"> Rv park</w:t>
      </w:r>
      <w:r>
        <w:t xml:space="preserve">! eNJOY </w:t>
      </w:r>
      <w:r w:rsidR="009D05ED">
        <w:t>OUR</w:t>
      </w:r>
      <w:r>
        <w:t xml:space="preserve"> oLDE CROW COMMUNITY! STOP BY THE WINERY FOR PIZZA AND DRINKS. THE MERCANTILE </w:t>
      </w:r>
      <w:r w:rsidR="009D05ED">
        <w:t>OFFERS</w:t>
      </w:r>
      <w:r>
        <w:t xml:space="preserve"> DELI SANDWICHES, BEER, MEATS AND CHEESES AND SO MUCH MORE! aLSO, OU</w:t>
      </w:r>
      <w:r w:rsidR="009D05ED">
        <w:t>R</w:t>
      </w:r>
      <w:r>
        <w:t xml:space="preserve"> ANTIQUE STORE WILL BE A BLAST FROM THE PAST</w:t>
      </w:r>
      <w:r w:rsidR="00127186">
        <w:t xml:space="preserve"> and a </w:t>
      </w:r>
      <w:r>
        <w:t>FUN EXPERIENCE</w:t>
      </w:r>
      <w:r w:rsidR="00127186">
        <w:t xml:space="preserve"> for everyone!</w:t>
      </w:r>
    </w:p>
    <w:p w14:paraId="00A326CB" w14:textId="77777777" w:rsidR="000A11D6" w:rsidRDefault="000A11D6" w:rsidP="000A11D6"/>
    <w:p w14:paraId="59F74ABB" w14:textId="77777777" w:rsidR="0083008D" w:rsidRDefault="0083008D" w:rsidP="00CB2DC3">
      <w:pPr>
        <w:pStyle w:val="Heading2"/>
        <w:rPr>
          <w:u w:val="single"/>
        </w:rPr>
      </w:pPr>
    </w:p>
    <w:p w14:paraId="0E13F791" w14:textId="0B230804" w:rsidR="000A11D6" w:rsidRPr="00FC77D0" w:rsidRDefault="007163A6" w:rsidP="00960200">
      <w:pPr>
        <w:pStyle w:val="Heading2"/>
        <w:jc w:val="center"/>
        <w:rPr>
          <w:u w:val="single"/>
        </w:rPr>
      </w:pPr>
      <w:r w:rsidRPr="00FC77D0">
        <w:rPr>
          <w:u w:val="single"/>
        </w:rPr>
        <w:t>RV RENTAL INFORMATION</w:t>
      </w:r>
    </w:p>
    <w:p w14:paraId="2F0D2389" w14:textId="77777777" w:rsidR="002B4DB2" w:rsidRDefault="002B4DB2" w:rsidP="002B4DB2"/>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0"/>
        <w:gridCol w:w="810"/>
        <w:gridCol w:w="180"/>
        <w:gridCol w:w="2244"/>
      </w:tblGrid>
      <w:tr w:rsidR="006633D7" w14:paraId="7634FCCD" w14:textId="77777777" w:rsidTr="7C66DB35">
        <w:trPr>
          <w:trHeight w:val="237"/>
        </w:trPr>
        <w:tc>
          <w:tcPr>
            <w:tcW w:w="1135" w:type="dxa"/>
            <w:shd w:val="clear" w:color="auto" w:fill="F2F2F2" w:themeFill="background1" w:themeFillShade="F2"/>
          </w:tcPr>
          <w:p w14:paraId="2619040B" w14:textId="77777777" w:rsidR="001F512F" w:rsidRDefault="002D6EAD" w:rsidP="00FD1D70">
            <w:sdt>
              <w:sdtPr>
                <w:id w:val="537631625"/>
                <w:placeholder>
                  <w:docPart w:val="906601E008364B2EA5453A928081D156"/>
                </w:placeholder>
                <w:temporary/>
                <w:showingPlcHdr/>
                <w15:appearance w15:val="hidden"/>
              </w:sdtPr>
              <w:sdtEndPr/>
              <w:sdtContent>
                <w:r w:rsidR="00FD1D70">
                  <w:t>Full name:</w:t>
                </w:r>
              </w:sdtContent>
            </w:sdt>
          </w:p>
        </w:tc>
        <w:tc>
          <w:tcPr>
            <w:tcW w:w="176" w:type="dxa"/>
          </w:tcPr>
          <w:p w14:paraId="28BCDDD8" w14:textId="77777777" w:rsidR="001F512F" w:rsidRDefault="001F512F" w:rsidP="00956B08"/>
        </w:tc>
        <w:tc>
          <w:tcPr>
            <w:tcW w:w="5344" w:type="dxa"/>
            <w:gridSpan w:val="4"/>
            <w:tcBorders>
              <w:bottom w:val="single" w:sz="4" w:space="0" w:color="auto"/>
            </w:tcBorders>
          </w:tcPr>
          <w:p w14:paraId="7097805E" w14:textId="5124AD88" w:rsidR="001F512F" w:rsidRDefault="001F512F" w:rsidP="00956B08"/>
        </w:tc>
        <w:tc>
          <w:tcPr>
            <w:tcW w:w="180" w:type="dxa"/>
          </w:tcPr>
          <w:p w14:paraId="7F2496FC" w14:textId="77777777" w:rsidR="001F512F" w:rsidRDefault="001F512F" w:rsidP="00956B08"/>
        </w:tc>
        <w:tc>
          <w:tcPr>
            <w:tcW w:w="810" w:type="dxa"/>
            <w:shd w:val="clear" w:color="auto" w:fill="F2F2F2" w:themeFill="background1" w:themeFillShade="F2"/>
          </w:tcPr>
          <w:p w14:paraId="39C13B4E" w14:textId="77777777" w:rsidR="001F512F" w:rsidRDefault="002D6EAD" w:rsidP="00FD1D70">
            <w:sdt>
              <w:sdtPr>
                <w:id w:val="662593343"/>
                <w:placeholder>
                  <w:docPart w:val="0E788FCCDF604FB2BA129708A69DDF06"/>
                </w:placeholder>
                <w:temporary/>
                <w:showingPlcHdr/>
                <w15:appearance w15:val="hidden"/>
              </w:sdtPr>
              <w:sdtEndPr/>
              <w:sdtContent>
                <w:r w:rsidR="00FD1D70">
                  <w:t>Date:</w:t>
                </w:r>
              </w:sdtContent>
            </w:sdt>
          </w:p>
        </w:tc>
        <w:tc>
          <w:tcPr>
            <w:tcW w:w="180" w:type="dxa"/>
          </w:tcPr>
          <w:p w14:paraId="450CFF9E" w14:textId="6B69547B" w:rsidR="001F512F" w:rsidRDefault="001F512F" w:rsidP="00956B08"/>
        </w:tc>
        <w:tc>
          <w:tcPr>
            <w:tcW w:w="2244" w:type="dxa"/>
            <w:tcBorders>
              <w:bottom w:val="single" w:sz="4" w:space="0" w:color="auto"/>
            </w:tcBorders>
          </w:tcPr>
          <w:p w14:paraId="1EB739E6" w14:textId="07221992" w:rsidR="001F512F" w:rsidRDefault="001F512F" w:rsidP="00956B08"/>
        </w:tc>
      </w:tr>
      <w:tr w:rsidR="00A16E80" w14:paraId="12812E5A" w14:textId="77777777" w:rsidTr="7C66DB35">
        <w:tc>
          <w:tcPr>
            <w:tcW w:w="1135" w:type="dxa"/>
          </w:tcPr>
          <w:p w14:paraId="69D332EA" w14:textId="77777777" w:rsidR="00222814" w:rsidRDefault="00222814" w:rsidP="00956B08"/>
        </w:tc>
        <w:tc>
          <w:tcPr>
            <w:tcW w:w="176" w:type="dxa"/>
          </w:tcPr>
          <w:p w14:paraId="66553151" w14:textId="77777777" w:rsidR="00222814" w:rsidRDefault="00222814" w:rsidP="00956B08"/>
        </w:tc>
        <w:tc>
          <w:tcPr>
            <w:tcW w:w="1924" w:type="dxa"/>
            <w:tcBorders>
              <w:top w:val="single" w:sz="4" w:space="0" w:color="auto"/>
            </w:tcBorders>
          </w:tcPr>
          <w:p w14:paraId="6D51E95C" w14:textId="77777777" w:rsidR="00222814" w:rsidRPr="00806CE2" w:rsidRDefault="002D6EAD" w:rsidP="00FD1D70">
            <w:pPr>
              <w:pStyle w:val="Heading3"/>
            </w:pPr>
            <w:sdt>
              <w:sdtPr>
                <w:id w:val="-684508243"/>
                <w:placeholder>
                  <w:docPart w:val="62C0452261F34649913E7B80AA6E1B00"/>
                </w:placeholder>
                <w:temporary/>
                <w:showingPlcHdr/>
                <w15:appearance w15:val="hidden"/>
              </w:sdtPr>
              <w:sdtEndPr/>
              <w:sdtContent>
                <w:r w:rsidR="00FD1D70" w:rsidRPr="00806CE2">
                  <w:t>Last</w:t>
                </w:r>
              </w:sdtContent>
            </w:sdt>
          </w:p>
        </w:tc>
        <w:tc>
          <w:tcPr>
            <w:tcW w:w="1980" w:type="dxa"/>
            <w:gridSpan w:val="2"/>
            <w:tcBorders>
              <w:top w:val="single" w:sz="4" w:space="0" w:color="auto"/>
            </w:tcBorders>
          </w:tcPr>
          <w:p w14:paraId="7A724EB4" w14:textId="77777777" w:rsidR="00222814" w:rsidRPr="00806CE2" w:rsidRDefault="002D6EAD" w:rsidP="00FD1D70">
            <w:pPr>
              <w:pStyle w:val="Heading3"/>
            </w:pPr>
            <w:sdt>
              <w:sdtPr>
                <w:id w:val="1199428338"/>
                <w:placeholder>
                  <w:docPart w:val="05A00150AED44D2EB40F8C57C3125117"/>
                </w:placeholder>
                <w:temporary/>
                <w:showingPlcHdr/>
                <w15:appearance w15:val="hidden"/>
              </w:sdtPr>
              <w:sdtEndPr/>
              <w:sdtContent>
                <w:r w:rsidR="00FD1D70" w:rsidRPr="00806CE2">
                  <w:t>First</w:t>
                </w:r>
              </w:sdtContent>
            </w:sdt>
          </w:p>
        </w:tc>
        <w:tc>
          <w:tcPr>
            <w:tcW w:w="1440" w:type="dxa"/>
            <w:tcBorders>
              <w:top w:val="single" w:sz="4" w:space="0" w:color="auto"/>
            </w:tcBorders>
          </w:tcPr>
          <w:p w14:paraId="0E4238F8" w14:textId="77777777" w:rsidR="00222814" w:rsidRPr="00806CE2" w:rsidRDefault="002D6EAD" w:rsidP="00FD1D70">
            <w:pPr>
              <w:pStyle w:val="Heading3"/>
            </w:pPr>
            <w:sdt>
              <w:sdtPr>
                <w:id w:val="-106202036"/>
                <w:placeholder>
                  <w:docPart w:val="AD93DF96B38944E68B2D216BA396BE8E"/>
                </w:placeholder>
                <w:temporary/>
                <w:showingPlcHdr/>
                <w15:appearance w15:val="hidden"/>
              </w:sdtPr>
              <w:sdtEndPr/>
              <w:sdtContent>
                <w:r w:rsidR="00FD1D70" w:rsidRPr="00806CE2">
                  <w:t>M.I.</w:t>
                </w:r>
              </w:sdtContent>
            </w:sdt>
          </w:p>
        </w:tc>
        <w:tc>
          <w:tcPr>
            <w:tcW w:w="180" w:type="dxa"/>
          </w:tcPr>
          <w:p w14:paraId="1D903306" w14:textId="77777777" w:rsidR="00222814" w:rsidRDefault="00222814" w:rsidP="00956B08"/>
        </w:tc>
        <w:tc>
          <w:tcPr>
            <w:tcW w:w="810" w:type="dxa"/>
          </w:tcPr>
          <w:p w14:paraId="4002381C" w14:textId="77777777" w:rsidR="00222814" w:rsidRDefault="00222814" w:rsidP="00956B08"/>
        </w:tc>
        <w:tc>
          <w:tcPr>
            <w:tcW w:w="180" w:type="dxa"/>
          </w:tcPr>
          <w:p w14:paraId="302F563A" w14:textId="77777777" w:rsidR="00222814" w:rsidRDefault="00222814" w:rsidP="00956B08"/>
        </w:tc>
        <w:tc>
          <w:tcPr>
            <w:tcW w:w="2244" w:type="dxa"/>
            <w:tcBorders>
              <w:top w:val="single" w:sz="4" w:space="0" w:color="auto"/>
            </w:tcBorders>
          </w:tcPr>
          <w:p w14:paraId="230BB08F" w14:textId="77777777" w:rsidR="00222814" w:rsidRDefault="00222814" w:rsidP="00956B08"/>
        </w:tc>
      </w:tr>
      <w:tr w:rsidR="006633D7" w14:paraId="3445CB75" w14:textId="77777777" w:rsidTr="7C66DB35">
        <w:tc>
          <w:tcPr>
            <w:tcW w:w="1135" w:type="dxa"/>
            <w:shd w:val="clear" w:color="auto" w:fill="F2F2F2" w:themeFill="background1" w:themeFillShade="F2"/>
          </w:tcPr>
          <w:p w14:paraId="00DBE25B" w14:textId="77777777" w:rsidR="001F512F" w:rsidRDefault="002D6EAD" w:rsidP="00FD1D70">
            <w:sdt>
              <w:sdtPr>
                <w:id w:val="-1872061770"/>
                <w:placeholder>
                  <w:docPart w:val="A4709779F08A409CA6EBA06C47C02E1A"/>
                </w:placeholder>
                <w:temporary/>
                <w:showingPlcHdr/>
                <w15:appearance w15:val="hidden"/>
              </w:sdtPr>
              <w:sdtEndPr/>
              <w:sdtContent>
                <w:r w:rsidR="00FD1D70">
                  <w:t>Address:</w:t>
                </w:r>
              </w:sdtContent>
            </w:sdt>
          </w:p>
        </w:tc>
        <w:tc>
          <w:tcPr>
            <w:tcW w:w="176" w:type="dxa"/>
          </w:tcPr>
          <w:p w14:paraId="0E875E41" w14:textId="77777777" w:rsidR="001F512F" w:rsidRDefault="001F512F" w:rsidP="00956B08"/>
        </w:tc>
        <w:tc>
          <w:tcPr>
            <w:tcW w:w="5344" w:type="dxa"/>
            <w:gridSpan w:val="4"/>
            <w:tcBorders>
              <w:bottom w:val="single" w:sz="4" w:space="0" w:color="auto"/>
            </w:tcBorders>
          </w:tcPr>
          <w:p w14:paraId="7A37A8FF" w14:textId="77777777" w:rsidR="001F512F" w:rsidRDefault="001F512F" w:rsidP="00956B08"/>
        </w:tc>
        <w:tc>
          <w:tcPr>
            <w:tcW w:w="180" w:type="dxa"/>
          </w:tcPr>
          <w:p w14:paraId="445B2B9F" w14:textId="77777777" w:rsidR="001F512F" w:rsidRDefault="001F512F" w:rsidP="00956B08"/>
        </w:tc>
        <w:tc>
          <w:tcPr>
            <w:tcW w:w="810" w:type="dxa"/>
            <w:shd w:val="clear" w:color="auto" w:fill="F2F2F2" w:themeFill="background1" w:themeFillShade="F2"/>
          </w:tcPr>
          <w:p w14:paraId="78A5410F" w14:textId="77777777" w:rsidR="001F512F" w:rsidRDefault="002D6EAD" w:rsidP="00FD1D70">
            <w:sdt>
              <w:sdtPr>
                <w:id w:val="-1999185699"/>
                <w:placeholder>
                  <w:docPart w:val="C1831F9D72244E7C8A69C3ED0D521D51"/>
                </w:placeholder>
                <w:temporary/>
                <w:showingPlcHdr/>
                <w15:appearance w15:val="hidden"/>
              </w:sdtPr>
              <w:sdtEndPr/>
              <w:sdtContent>
                <w:r w:rsidR="00FD1D70">
                  <w:t>Phone:</w:t>
                </w:r>
              </w:sdtContent>
            </w:sdt>
          </w:p>
        </w:tc>
        <w:tc>
          <w:tcPr>
            <w:tcW w:w="180" w:type="dxa"/>
          </w:tcPr>
          <w:p w14:paraId="76BDD588" w14:textId="77777777" w:rsidR="001F512F" w:rsidRDefault="001F512F" w:rsidP="00956B08"/>
        </w:tc>
        <w:tc>
          <w:tcPr>
            <w:tcW w:w="2244" w:type="dxa"/>
            <w:tcBorders>
              <w:bottom w:val="single" w:sz="4" w:space="0" w:color="auto"/>
            </w:tcBorders>
          </w:tcPr>
          <w:p w14:paraId="6BB5B0A0" w14:textId="423BA8D7" w:rsidR="001F512F" w:rsidRDefault="001F512F" w:rsidP="00956B08"/>
        </w:tc>
      </w:tr>
      <w:tr w:rsidR="00AC5E57" w14:paraId="5D2F34D6" w14:textId="77777777" w:rsidTr="7C66DB35">
        <w:tc>
          <w:tcPr>
            <w:tcW w:w="1135" w:type="dxa"/>
          </w:tcPr>
          <w:p w14:paraId="749B1F8B" w14:textId="77777777" w:rsidR="00AC5E57" w:rsidRDefault="00AC5E57" w:rsidP="00956B08"/>
        </w:tc>
        <w:tc>
          <w:tcPr>
            <w:tcW w:w="176" w:type="dxa"/>
          </w:tcPr>
          <w:p w14:paraId="7E1601BE" w14:textId="77777777" w:rsidR="00AC5E57" w:rsidRDefault="00AC5E57" w:rsidP="00956B08"/>
        </w:tc>
        <w:tc>
          <w:tcPr>
            <w:tcW w:w="3904" w:type="dxa"/>
            <w:gridSpan w:val="3"/>
            <w:tcBorders>
              <w:top w:val="single" w:sz="4" w:space="0" w:color="auto"/>
            </w:tcBorders>
          </w:tcPr>
          <w:p w14:paraId="2D4DC5BE" w14:textId="77777777" w:rsidR="00AC5E57" w:rsidRPr="00806CE2" w:rsidRDefault="002D6EAD" w:rsidP="00FD1D70">
            <w:pPr>
              <w:pStyle w:val="Heading3"/>
            </w:pPr>
            <w:sdt>
              <w:sdtPr>
                <w:id w:val="-498968321"/>
                <w:placeholder>
                  <w:docPart w:val="BAF3BCD09A9D463C9F2BE1534CA2FB3F"/>
                </w:placeholder>
                <w:temporary/>
                <w:showingPlcHdr/>
                <w15:appearance w15:val="hidden"/>
              </w:sdtPr>
              <w:sdtEndPr/>
              <w:sdtContent>
                <w:r w:rsidR="00FD1D70" w:rsidRPr="00806CE2">
                  <w:t>Street address</w:t>
                </w:r>
              </w:sdtContent>
            </w:sdt>
          </w:p>
        </w:tc>
        <w:tc>
          <w:tcPr>
            <w:tcW w:w="1440" w:type="dxa"/>
            <w:tcBorders>
              <w:top w:val="single" w:sz="4" w:space="0" w:color="auto"/>
            </w:tcBorders>
          </w:tcPr>
          <w:p w14:paraId="1BA7DD45" w14:textId="77777777" w:rsidR="00AC5E57" w:rsidRPr="00806CE2" w:rsidRDefault="002D6EAD" w:rsidP="00FD1D70">
            <w:pPr>
              <w:pStyle w:val="Heading3"/>
            </w:pPr>
            <w:sdt>
              <w:sdtPr>
                <w:id w:val="114184445"/>
                <w:placeholder>
                  <w:docPart w:val="0E6BE70C7BE144CA88C37BDB259C360F"/>
                </w:placeholder>
                <w:temporary/>
                <w:showingPlcHdr/>
                <w15:appearance w15:val="hidden"/>
              </w:sdtPr>
              <w:sdtEndPr/>
              <w:sdtContent>
                <w:r w:rsidR="00FD1D70">
                  <w:t>Apt/Unit #</w:t>
                </w:r>
              </w:sdtContent>
            </w:sdt>
          </w:p>
        </w:tc>
        <w:tc>
          <w:tcPr>
            <w:tcW w:w="180" w:type="dxa"/>
          </w:tcPr>
          <w:p w14:paraId="11E07257" w14:textId="77777777" w:rsidR="00AC5E57" w:rsidRDefault="00AC5E57" w:rsidP="00956B08"/>
        </w:tc>
        <w:tc>
          <w:tcPr>
            <w:tcW w:w="810" w:type="dxa"/>
          </w:tcPr>
          <w:p w14:paraId="6A8F3803" w14:textId="77777777" w:rsidR="00AC5E57" w:rsidRDefault="00AC5E57" w:rsidP="00956B08"/>
        </w:tc>
        <w:tc>
          <w:tcPr>
            <w:tcW w:w="180" w:type="dxa"/>
          </w:tcPr>
          <w:p w14:paraId="1364C513" w14:textId="77777777" w:rsidR="00AC5E57" w:rsidRDefault="00AC5E57" w:rsidP="00956B08"/>
        </w:tc>
        <w:tc>
          <w:tcPr>
            <w:tcW w:w="2244" w:type="dxa"/>
            <w:tcBorders>
              <w:top w:val="single" w:sz="4" w:space="0" w:color="auto"/>
            </w:tcBorders>
          </w:tcPr>
          <w:p w14:paraId="1BE938A8" w14:textId="77777777" w:rsidR="00AC5E57" w:rsidRDefault="00AC5E57" w:rsidP="00956B08"/>
        </w:tc>
      </w:tr>
      <w:tr w:rsidR="00E1582F" w14:paraId="7D02AD63" w14:textId="77777777" w:rsidTr="7C66DB35">
        <w:tc>
          <w:tcPr>
            <w:tcW w:w="1135" w:type="dxa"/>
          </w:tcPr>
          <w:p w14:paraId="770ACB3B" w14:textId="77777777" w:rsidR="00387538" w:rsidRDefault="00387538" w:rsidP="00956B08"/>
        </w:tc>
        <w:tc>
          <w:tcPr>
            <w:tcW w:w="176" w:type="dxa"/>
          </w:tcPr>
          <w:p w14:paraId="7423A04C" w14:textId="77777777" w:rsidR="00387538" w:rsidRDefault="00387538" w:rsidP="00956B08"/>
        </w:tc>
        <w:tc>
          <w:tcPr>
            <w:tcW w:w="5344" w:type="dxa"/>
            <w:gridSpan w:val="4"/>
            <w:tcBorders>
              <w:bottom w:val="single" w:sz="4" w:space="0" w:color="auto"/>
            </w:tcBorders>
          </w:tcPr>
          <w:p w14:paraId="15C98C35" w14:textId="77777777" w:rsidR="00387538" w:rsidRDefault="00387538" w:rsidP="00956B08"/>
        </w:tc>
        <w:tc>
          <w:tcPr>
            <w:tcW w:w="180" w:type="dxa"/>
          </w:tcPr>
          <w:p w14:paraId="701485D2" w14:textId="77777777" w:rsidR="00387538" w:rsidRDefault="00387538" w:rsidP="00956B08"/>
        </w:tc>
        <w:tc>
          <w:tcPr>
            <w:tcW w:w="810" w:type="dxa"/>
            <w:shd w:val="clear" w:color="auto" w:fill="F2F2F2" w:themeFill="background1" w:themeFillShade="F2"/>
          </w:tcPr>
          <w:p w14:paraId="5E5ECECF" w14:textId="77777777" w:rsidR="00387538" w:rsidRPr="002E0300" w:rsidRDefault="002D6EAD" w:rsidP="002E0300">
            <w:sdt>
              <w:sdtPr>
                <w:id w:val="855613226"/>
                <w:placeholder>
                  <w:docPart w:val="367B5265C4544354AB641D166CA8FA89"/>
                </w:placeholder>
                <w:showingPlcHdr/>
                <w15:appearance w15:val="hidden"/>
              </w:sdtPr>
              <w:sdtEndPr/>
              <w:sdtContent>
                <w:r w:rsidR="002E0300" w:rsidRPr="002E0300">
                  <w:t>Email:</w:t>
                </w:r>
              </w:sdtContent>
            </w:sdt>
            <w:r w:rsidR="002E0300" w:rsidRPr="002E0300">
              <w:t xml:space="preserve"> </w:t>
            </w:r>
          </w:p>
        </w:tc>
        <w:tc>
          <w:tcPr>
            <w:tcW w:w="180" w:type="dxa"/>
          </w:tcPr>
          <w:p w14:paraId="7630CF69" w14:textId="77777777" w:rsidR="00387538" w:rsidRDefault="00387538" w:rsidP="00956B08"/>
        </w:tc>
        <w:tc>
          <w:tcPr>
            <w:tcW w:w="2244" w:type="dxa"/>
            <w:tcBorders>
              <w:bottom w:val="single" w:sz="4" w:space="0" w:color="auto"/>
            </w:tcBorders>
          </w:tcPr>
          <w:p w14:paraId="4991E4C8" w14:textId="05C91FCB" w:rsidR="00387538" w:rsidRDefault="00387538" w:rsidP="00956B08"/>
        </w:tc>
      </w:tr>
      <w:tr w:rsidR="006633D7" w14:paraId="15A63A4B" w14:textId="77777777" w:rsidTr="7C66DB35">
        <w:tc>
          <w:tcPr>
            <w:tcW w:w="1135" w:type="dxa"/>
          </w:tcPr>
          <w:p w14:paraId="6AC29BE9" w14:textId="77777777" w:rsidR="0004219A" w:rsidRDefault="0004219A" w:rsidP="00956B08"/>
        </w:tc>
        <w:tc>
          <w:tcPr>
            <w:tcW w:w="176" w:type="dxa"/>
          </w:tcPr>
          <w:p w14:paraId="46E417AE" w14:textId="77777777" w:rsidR="0004219A" w:rsidRDefault="0004219A" w:rsidP="00956B08"/>
        </w:tc>
        <w:tc>
          <w:tcPr>
            <w:tcW w:w="3184" w:type="dxa"/>
            <w:gridSpan w:val="2"/>
            <w:tcBorders>
              <w:top w:val="single" w:sz="4" w:space="0" w:color="auto"/>
            </w:tcBorders>
          </w:tcPr>
          <w:p w14:paraId="376D467A" w14:textId="77777777" w:rsidR="0004219A" w:rsidRPr="00806CE2" w:rsidRDefault="002D6EAD" w:rsidP="00FD1D70">
            <w:pPr>
              <w:pStyle w:val="Heading3"/>
            </w:pPr>
            <w:sdt>
              <w:sdtPr>
                <w:id w:val="554202514"/>
                <w:placeholder>
                  <w:docPart w:val="2788DF5FB07848D7886FC31710023B12"/>
                </w:placeholder>
                <w:temporary/>
                <w:showingPlcHdr/>
                <w15:appearance w15:val="hidden"/>
              </w:sdtPr>
              <w:sdtEndPr/>
              <w:sdtContent>
                <w:r w:rsidR="00FD1D70" w:rsidRPr="00806CE2">
                  <w:t>City</w:t>
                </w:r>
              </w:sdtContent>
            </w:sdt>
          </w:p>
        </w:tc>
        <w:tc>
          <w:tcPr>
            <w:tcW w:w="720" w:type="dxa"/>
            <w:tcBorders>
              <w:top w:val="single" w:sz="4" w:space="0" w:color="auto"/>
            </w:tcBorders>
          </w:tcPr>
          <w:p w14:paraId="76358F1B" w14:textId="77777777" w:rsidR="0004219A" w:rsidRPr="00806CE2" w:rsidRDefault="002D6EAD" w:rsidP="00FD1D70">
            <w:pPr>
              <w:pStyle w:val="Heading3"/>
            </w:pPr>
            <w:sdt>
              <w:sdtPr>
                <w:id w:val="-289979287"/>
                <w:placeholder>
                  <w:docPart w:val="7C1EDD662E9D4A10854C8891BD5AD799"/>
                </w:placeholder>
                <w:temporary/>
                <w:showingPlcHdr/>
                <w15:appearance w15:val="hidden"/>
              </w:sdtPr>
              <w:sdtEndPr/>
              <w:sdtContent>
                <w:r w:rsidR="00FD1D70" w:rsidRPr="00806CE2">
                  <w:t>State</w:t>
                </w:r>
              </w:sdtContent>
            </w:sdt>
          </w:p>
        </w:tc>
        <w:tc>
          <w:tcPr>
            <w:tcW w:w="1440" w:type="dxa"/>
            <w:tcBorders>
              <w:top w:val="single" w:sz="4" w:space="0" w:color="auto"/>
            </w:tcBorders>
          </w:tcPr>
          <w:p w14:paraId="7FC00860" w14:textId="77777777" w:rsidR="0004219A" w:rsidRPr="00806CE2" w:rsidRDefault="002D6EAD" w:rsidP="00FD1D70">
            <w:pPr>
              <w:pStyle w:val="Heading3"/>
            </w:pPr>
            <w:sdt>
              <w:sdtPr>
                <w:id w:val="-1797126264"/>
                <w:placeholder>
                  <w:docPart w:val="83744D48CE0E4B2BAFAA4BBC26CCC389"/>
                </w:placeholder>
                <w:temporary/>
                <w:showingPlcHdr/>
                <w15:appearance w15:val="hidden"/>
              </w:sdtPr>
              <w:sdtEndPr/>
              <w:sdtContent>
                <w:r w:rsidR="00FD1D70" w:rsidRPr="00806CE2">
                  <w:t>Zip Code</w:t>
                </w:r>
              </w:sdtContent>
            </w:sdt>
          </w:p>
        </w:tc>
        <w:tc>
          <w:tcPr>
            <w:tcW w:w="180" w:type="dxa"/>
          </w:tcPr>
          <w:p w14:paraId="050E379A" w14:textId="77777777" w:rsidR="0004219A" w:rsidRDefault="0004219A" w:rsidP="00956B08"/>
        </w:tc>
        <w:tc>
          <w:tcPr>
            <w:tcW w:w="810" w:type="dxa"/>
          </w:tcPr>
          <w:p w14:paraId="0D77B1A4" w14:textId="77777777" w:rsidR="0004219A" w:rsidRDefault="0004219A" w:rsidP="00956B08"/>
        </w:tc>
        <w:tc>
          <w:tcPr>
            <w:tcW w:w="180" w:type="dxa"/>
          </w:tcPr>
          <w:p w14:paraId="43E697E0" w14:textId="77777777" w:rsidR="0004219A" w:rsidRDefault="0004219A" w:rsidP="00956B08"/>
        </w:tc>
        <w:tc>
          <w:tcPr>
            <w:tcW w:w="2244" w:type="dxa"/>
          </w:tcPr>
          <w:p w14:paraId="005D482B" w14:textId="77777777" w:rsidR="0004219A" w:rsidRDefault="0004219A" w:rsidP="00956B08"/>
        </w:tc>
      </w:tr>
    </w:tbl>
    <w:p w14:paraId="25170A38" w14:textId="77777777" w:rsidR="00F436BA" w:rsidRDefault="00F436BA" w:rsidP="002B4DB2"/>
    <w:p w14:paraId="7FEFC64F" w14:textId="77777777" w:rsidR="00295267" w:rsidRDefault="00295267" w:rsidP="002B4DB2"/>
    <w:tbl>
      <w:tblPr>
        <w:tblW w:w="0" w:type="auto"/>
        <w:tblLayout w:type="fixed"/>
        <w:tblCellMar>
          <w:top w:w="72" w:type="dxa"/>
          <w:left w:w="72" w:type="dxa"/>
          <w:bottom w:w="72" w:type="dxa"/>
          <w:right w:w="72" w:type="dxa"/>
        </w:tblCellMar>
        <w:tblLook w:val="0600" w:firstRow="0" w:lastRow="0" w:firstColumn="0" w:lastColumn="0" w:noHBand="1" w:noVBand="1"/>
      </w:tblPr>
      <w:tblGrid>
        <w:gridCol w:w="1345"/>
        <w:gridCol w:w="185"/>
        <w:gridCol w:w="355"/>
        <w:gridCol w:w="1120"/>
        <w:gridCol w:w="164"/>
        <w:gridCol w:w="791"/>
        <w:gridCol w:w="180"/>
        <w:gridCol w:w="2520"/>
        <w:gridCol w:w="180"/>
        <w:gridCol w:w="1440"/>
        <w:gridCol w:w="180"/>
        <w:gridCol w:w="1615"/>
      </w:tblGrid>
      <w:tr w:rsidR="00E1582F" w14:paraId="0E4A5B9C" w14:textId="77777777" w:rsidTr="7C66DB35">
        <w:trPr>
          <w:trHeight w:val="225"/>
        </w:trPr>
        <w:tc>
          <w:tcPr>
            <w:tcW w:w="1345" w:type="dxa"/>
            <w:shd w:val="clear" w:color="auto" w:fill="F2F2F2" w:themeFill="background1" w:themeFillShade="F2"/>
          </w:tcPr>
          <w:p w14:paraId="2C97D16B" w14:textId="7A6FF449" w:rsidR="00E1582F" w:rsidRDefault="007163A6" w:rsidP="007163A6">
            <w:pPr>
              <w:jc w:val="center"/>
            </w:pPr>
            <w:r>
              <w:t>DATE IN:</w:t>
            </w:r>
          </w:p>
        </w:tc>
        <w:tc>
          <w:tcPr>
            <w:tcW w:w="180" w:type="dxa"/>
          </w:tcPr>
          <w:p w14:paraId="5749AE24" w14:textId="77777777" w:rsidR="00E1582F" w:rsidRDefault="00E1582F" w:rsidP="002B4DB2"/>
        </w:tc>
        <w:tc>
          <w:tcPr>
            <w:tcW w:w="1475" w:type="dxa"/>
            <w:gridSpan w:val="2"/>
            <w:tcBorders>
              <w:bottom w:val="single" w:sz="4" w:space="0" w:color="auto"/>
            </w:tcBorders>
          </w:tcPr>
          <w:p w14:paraId="40AA84BA" w14:textId="77777777" w:rsidR="00E1582F" w:rsidRDefault="00E1582F" w:rsidP="002B4DB2"/>
        </w:tc>
        <w:tc>
          <w:tcPr>
            <w:tcW w:w="164" w:type="dxa"/>
          </w:tcPr>
          <w:p w14:paraId="68B2B1C1" w14:textId="77777777" w:rsidR="00E1582F" w:rsidRDefault="00E1582F" w:rsidP="002B4DB2"/>
        </w:tc>
        <w:tc>
          <w:tcPr>
            <w:tcW w:w="791" w:type="dxa"/>
            <w:shd w:val="clear" w:color="auto" w:fill="F2F2F2" w:themeFill="background1" w:themeFillShade="F2"/>
          </w:tcPr>
          <w:p w14:paraId="2A5A1F51" w14:textId="45F674B3" w:rsidR="00E1582F" w:rsidRDefault="007163A6" w:rsidP="007163A6">
            <w:pPr>
              <w:tabs>
                <w:tab w:val="left" w:pos="537"/>
              </w:tabs>
              <w:jc w:val="center"/>
            </w:pPr>
            <w:r>
              <w:t>DATE OUT</w:t>
            </w:r>
          </w:p>
        </w:tc>
        <w:tc>
          <w:tcPr>
            <w:tcW w:w="180" w:type="dxa"/>
          </w:tcPr>
          <w:p w14:paraId="5E7036F9" w14:textId="77777777" w:rsidR="00E1582F" w:rsidRDefault="00E1582F" w:rsidP="002B4DB2"/>
        </w:tc>
        <w:tc>
          <w:tcPr>
            <w:tcW w:w="2520" w:type="dxa"/>
            <w:tcBorders>
              <w:bottom w:val="single" w:sz="4" w:space="0" w:color="auto"/>
            </w:tcBorders>
          </w:tcPr>
          <w:p w14:paraId="11F9D26A" w14:textId="77777777" w:rsidR="00E1582F" w:rsidRDefault="00E1582F" w:rsidP="002B4DB2"/>
        </w:tc>
        <w:tc>
          <w:tcPr>
            <w:tcW w:w="180" w:type="dxa"/>
          </w:tcPr>
          <w:p w14:paraId="3809EBD3" w14:textId="6202C7DE" w:rsidR="00E1582F" w:rsidRDefault="00E1582F" w:rsidP="007163A6">
            <w:pPr>
              <w:jc w:val="center"/>
            </w:pPr>
          </w:p>
        </w:tc>
        <w:tc>
          <w:tcPr>
            <w:tcW w:w="1440" w:type="dxa"/>
            <w:shd w:val="clear" w:color="auto" w:fill="F2F2F2" w:themeFill="background1" w:themeFillShade="F2"/>
          </w:tcPr>
          <w:p w14:paraId="6FA8C3C8" w14:textId="3BB72319" w:rsidR="00E1582F" w:rsidRDefault="007163A6" w:rsidP="007163A6">
            <w:pPr>
              <w:jc w:val="center"/>
            </w:pPr>
            <w:r>
              <w:t>TOTAL RENTAL FEE</w:t>
            </w:r>
          </w:p>
        </w:tc>
        <w:tc>
          <w:tcPr>
            <w:tcW w:w="180" w:type="dxa"/>
          </w:tcPr>
          <w:p w14:paraId="386BD075" w14:textId="77777777" w:rsidR="00E1582F" w:rsidRDefault="00E1582F" w:rsidP="002B4DB2"/>
        </w:tc>
        <w:tc>
          <w:tcPr>
            <w:tcW w:w="1615" w:type="dxa"/>
            <w:tcBorders>
              <w:bottom w:val="single" w:sz="4" w:space="0" w:color="auto"/>
            </w:tcBorders>
          </w:tcPr>
          <w:p w14:paraId="1B28FBA3" w14:textId="77777777" w:rsidR="00E1582F" w:rsidRDefault="002D6EAD" w:rsidP="00061632">
            <w:sdt>
              <w:sdtPr>
                <w:id w:val="-1254126346"/>
                <w:placeholder>
                  <w:docPart w:val="B89F40EBC3384F4A9EBEAC4633AE8DFC"/>
                </w:placeholder>
                <w:temporary/>
                <w:showingPlcHdr/>
                <w15:appearance w15:val="hidden"/>
              </w:sdtPr>
              <w:sdtEndPr/>
              <w:sdtContent>
                <w:r w:rsidR="00061632">
                  <w:t>$</w:t>
                </w:r>
              </w:sdtContent>
            </w:sdt>
          </w:p>
        </w:tc>
      </w:tr>
      <w:tr w:rsidR="00622041" w:rsidRPr="00622041" w14:paraId="359558DF" w14:textId="77777777" w:rsidTr="7C66DB35">
        <w:trPr>
          <w:trHeight w:val="20"/>
        </w:trPr>
        <w:tc>
          <w:tcPr>
            <w:tcW w:w="1530" w:type="dxa"/>
            <w:gridSpan w:val="2"/>
          </w:tcPr>
          <w:p w14:paraId="55A91669" w14:textId="77777777" w:rsidR="00622041" w:rsidRPr="00622041" w:rsidRDefault="00622041" w:rsidP="00061632">
            <w:pPr>
              <w:rPr>
                <w:sz w:val="4"/>
                <w:szCs w:val="10"/>
              </w:rPr>
            </w:pPr>
          </w:p>
        </w:tc>
        <w:tc>
          <w:tcPr>
            <w:tcW w:w="355" w:type="dxa"/>
          </w:tcPr>
          <w:p w14:paraId="52CD9076" w14:textId="77777777" w:rsidR="00622041" w:rsidRPr="00622041" w:rsidRDefault="00622041" w:rsidP="002B4DB2">
            <w:pPr>
              <w:rPr>
                <w:sz w:val="4"/>
                <w:szCs w:val="10"/>
              </w:rPr>
            </w:pPr>
          </w:p>
        </w:tc>
        <w:tc>
          <w:tcPr>
            <w:tcW w:w="8185" w:type="dxa"/>
            <w:gridSpan w:val="9"/>
          </w:tcPr>
          <w:p w14:paraId="332BE24C" w14:textId="77777777" w:rsidR="00622041" w:rsidRPr="00622041" w:rsidRDefault="00622041" w:rsidP="002B4DB2">
            <w:pPr>
              <w:rPr>
                <w:sz w:val="4"/>
                <w:szCs w:val="10"/>
              </w:rPr>
            </w:pPr>
          </w:p>
        </w:tc>
      </w:tr>
      <w:tr w:rsidR="002C63CF" w14:paraId="633FF498" w14:textId="77777777" w:rsidTr="7C66DB35">
        <w:tc>
          <w:tcPr>
            <w:tcW w:w="1530" w:type="dxa"/>
            <w:gridSpan w:val="2"/>
            <w:shd w:val="clear" w:color="auto" w:fill="F2F2F2" w:themeFill="background1" w:themeFillShade="F2"/>
          </w:tcPr>
          <w:p w14:paraId="3D7F45FE" w14:textId="37ADFB4A" w:rsidR="002C63CF" w:rsidRDefault="007163A6" w:rsidP="007163A6">
            <w:pPr>
              <w:jc w:val="center"/>
            </w:pPr>
            <w:r>
              <w:t>RV MAKE AND MODEL</w:t>
            </w:r>
          </w:p>
        </w:tc>
        <w:tc>
          <w:tcPr>
            <w:tcW w:w="355" w:type="dxa"/>
          </w:tcPr>
          <w:p w14:paraId="56ACF917" w14:textId="77777777" w:rsidR="002C63CF" w:rsidRDefault="002C63CF" w:rsidP="002B4DB2"/>
        </w:tc>
        <w:tc>
          <w:tcPr>
            <w:tcW w:w="8185" w:type="dxa"/>
            <w:gridSpan w:val="9"/>
            <w:tcBorders>
              <w:bottom w:val="single" w:sz="4" w:space="0" w:color="auto"/>
            </w:tcBorders>
          </w:tcPr>
          <w:p w14:paraId="44DCBCB3" w14:textId="0FD56080" w:rsidR="002C63CF" w:rsidRDefault="002C63CF" w:rsidP="002B4DB2"/>
        </w:tc>
      </w:tr>
    </w:tbl>
    <w:p w14:paraId="279755B2" w14:textId="77777777" w:rsidR="000E0DDC" w:rsidRDefault="000E0DDC" w:rsidP="002B4DB2"/>
    <w:p w14:paraId="73BF4568" w14:textId="77777777" w:rsidR="00012B3C" w:rsidRDefault="00012B3C"/>
    <w:tbl>
      <w:tblPr>
        <w:tblW w:w="31606" w:type="dxa"/>
        <w:tblLayout w:type="fixed"/>
        <w:tblCellMar>
          <w:top w:w="72" w:type="dxa"/>
          <w:left w:w="72" w:type="dxa"/>
          <w:bottom w:w="72" w:type="dxa"/>
          <w:right w:w="72" w:type="dxa"/>
        </w:tblCellMar>
        <w:tblLook w:val="0600" w:firstRow="0" w:lastRow="0" w:firstColumn="0" w:lastColumn="0" w:noHBand="1" w:noVBand="1"/>
      </w:tblPr>
      <w:tblGrid>
        <w:gridCol w:w="1705"/>
        <w:gridCol w:w="180"/>
        <w:gridCol w:w="1445"/>
        <w:gridCol w:w="445"/>
        <w:gridCol w:w="810"/>
        <w:gridCol w:w="810"/>
        <w:gridCol w:w="180"/>
        <w:gridCol w:w="4494"/>
        <w:gridCol w:w="7179"/>
        <w:gridCol w:w="7179"/>
        <w:gridCol w:w="7179"/>
      </w:tblGrid>
      <w:tr w:rsidR="007163A6" w14:paraId="329E64E2" w14:textId="77777777" w:rsidTr="7C66DB35">
        <w:trPr>
          <w:gridAfter w:val="3"/>
          <w:wAfter w:w="21537" w:type="dxa"/>
          <w:trHeight w:val="495"/>
        </w:trPr>
        <w:tc>
          <w:tcPr>
            <w:tcW w:w="3330" w:type="dxa"/>
            <w:gridSpan w:val="3"/>
            <w:shd w:val="clear" w:color="auto" w:fill="F2F2F2" w:themeFill="background1" w:themeFillShade="F2"/>
          </w:tcPr>
          <w:p w14:paraId="0BD6AC62" w14:textId="6DE6E469" w:rsidR="009D05ED" w:rsidRPr="009D05ED" w:rsidRDefault="009D05ED" w:rsidP="00ED6125">
            <w:pPr>
              <w:jc w:val="center"/>
            </w:pPr>
            <w:r>
              <w:t xml:space="preserve">DO YOU HAVE YOUR RV/CAMPER INSURED? IF </w:t>
            </w:r>
            <w:r w:rsidR="009950C9">
              <w:t>SO,</w:t>
            </w:r>
            <w:r>
              <w:t xml:space="preserve"> PROVIDE INSURANCE COMPANY</w:t>
            </w:r>
          </w:p>
        </w:tc>
        <w:tc>
          <w:tcPr>
            <w:tcW w:w="445" w:type="dxa"/>
          </w:tcPr>
          <w:p w14:paraId="459FD9FB" w14:textId="77777777" w:rsidR="007163A6" w:rsidRDefault="007163A6" w:rsidP="007163A6"/>
        </w:tc>
        <w:tc>
          <w:tcPr>
            <w:tcW w:w="810" w:type="dxa"/>
          </w:tcPr>
          <w:p w14:paraId="207A5CBC" w14:textId="53E6BF0D" w:rsidR="007163A6" w:rsidRDefault="002D6EAD" w:rsidP="007163A6">
            <w:sdt>
              <w:sdtPr>
                <w:id w:val="-1278870977"/>
                <w:placeholder>
                  <w:docPart w:val="89435AC47E8E46C58E9FAB39B84DE118"/>
                </w:placeholder>
                <w:temporary/>
                <w:showingPlcHdr/>
                <w15:appearance w15:val="hidden"/>
              </w:sdtPr>
              <w:sdtEndPr/>
              <w:sdtContent>
                <w:r w:rsidR="7C66DB35">
                  <w:t>Yes</w:t>
                </w:r>
              </w:sdtContent>
            </w:sdt>
            <w:r w:rsidR="7C66DB35">
              <w:t xml:space="preserve"> </w:t>
            </w:r>
            <w:sdt>
              <w:sdtPr>
                <w:id w:val="-1429184401"/>
                <w15:appearance w15:val="hidden"/>
                <w14:checkbox>
                  <w14:checked w14:val="1"/>
                  <w14:checkedState w14:val="2612" w14:font="MS Gothic"/>
                  <w14:uncheckedState w14:val="2610" w14:font="MS Gothic"/>
                </w14:checkbox>
              </w:sdtPr>
              <w:sdtEndPr/>
              <w:sdtContent>
                <w:r w:rsidR="7C66DB35" w:rsidRPr="7C66DB35">
                  <w:rPr>
                    <w:rFonts w:ascii="MS Gothic" w:eastAsia="MS Gothic" w:hAnsi="MS Gothic" w:cs="MS Gothic"/>
                  </w:rPr>
                  <w:t>☒</w:t>
                </w:r>
              </w:sdtContent>
            </w:sdt>
          </w:p>
        </w:tc>
        <w:tc>
          <w:tcPr>
            <w:tcW w:w="810" w:type="dxa"/>
          </w:tcPr>
          <w:p w14:paraId="11445704" w14:textId="77777777" w:rsidR="007163A6" w:rsidRDefault="002D6EAD" w:rsidP="007163A6">
            <w:sdt>
              <w:sdtPr>
                <w:id w:val="2130963722"/>
                <w:placeholder>
                  <w:docPart w:val="3DDE6C8DC85B46D291B5C53F8EB50689"/>
                </w:placeholder>
                <w:temporary/>
                <w:showingPlcHdr/>
                <w15:appearance w15:val="hidden"/>
              </w:sdtPr>
              <w:sdtEndPr/>
              <w:sdtContent>
                <w:r w:rsidR="007163A6">
                  <w:t>No</w:t>
                </w:r>
              </w:sdtContent>
            </w:sdt>
            <w:r w:rsidR="007163A6">
              <w:t xml:space="preserve"> </w:t>
            </w:r>
            <w:sdt>
              <w:sdtPr>
                <w:id w:val="2122804457"/>
                <w15:appearance w15:val="hidden"/>
                <w14:checkbox>
                  <w14:checked w14:val="0"/>
                  <w14:checkedState w14:val="2612" w14:font="MS Gothic"/>
                  <w14:uncheckedState w14:val="2610" w14:font="MS Gothic"/>
                </w14:checkbox>
              </w:sdtPr>
              <w:sdtEndPr/>
              <w:sdtContent>
                <w:r w:rsidR="007163A6">
                  <w:rPr>
                    <w:rFonts w:ascii="MS Gothic" w:eastAsia="MS Gothic" w:hAnsi="MS Gothic" w:hint="eastAsia"/>
                  </w:rPr>
                  <w:t>☐</w:t>
                </w:r>
              </w:sdtContent>
            </w:sdt>
          </w:p>
        </w:tc>
        <w:tc>
          <w:tcPr>
            <w:tcW w:w="180" w:type="dxa"/>
          </w:tcPr>
          <w:p w14:paraId="05CAE935" w14:textId="77777777" w:rsidR="007163A6" w:rsidRDefault="007163A6" w:rsidP="007163A6"/>
        </w:tc>
        <w:tc>
          <w:tcPr>
            <w:tcW w:w="4494" w:type="dxa"/>
          </w:tcPr>
          <w:p w14:paraId="17117F3A" w14:textId="7E54F723" w:rsidR="007163A6" w:rsidRDefault="007163A6" w:rsidP="7C66DB35">
            <w:pPr>
              <w:pBdr>
                <w:bottom w:val="single" w:sz="12" w:space="1" w:color="auto"/>
              </w:pBdr>
            </w:pPr>
          </w:p>
          <w:p w14:paraId="546144EF" w14:textId="105BC18D" w:rsidR="007163A6" w:rsidRDefault="007163A6" w:rsidP="007163A6"/>
        </w:tc>
      </w:tr>
      <w:tr w:rsidR="007163A6" w:rsidRPr="00622041" w14:paraId="6C1BDC9D" w14:textId="2954C2BC" w:rsidTr="7C66DB35">
        <w:trPr>
          <w:trHeight w:val="20"/>
        </w:trPr>
        <w:tc>
          <w:tcPr>
            <w:tcW w:w="1705" w:type="dxa"/>
          </w:tcPr>
          <w:p w14:paraId="019106B3" w14:textId="77777777" w:rsidR="007163A6" w:rsidRPr="00622041" w:rsidRDefault="007163A6" w:rsidP="009D05ED">
            <w:pPr>
              <w:jc w:val="center"/>
              <w:rPr>
                <w:sz w:val="4"/>
                <w:szCs w:val="10"/>
              </w:rPr>
            </w:pPr>
          </w:p>
        </w:tc>
        <w:tc>
          <w:tcPr>
            <w:tcW w:w="180" w:type="dxa"/>
          </w:tcPr>
          <w:p w14:paraId="33BAB747" w14:textId="77777777" w:rsidR="007163A6" w:rsidRPr="00622041" w:rsidRDefault="007163A6" w:rsidP="007163A6">
            <w:pPr>
              <w:rPr>
                <w:sz w:val="4"/>
                <w:szCs w:val="10"/>
              </w:rPr>
            </w:pPr>
          </w:p>
        </w:tc>
        <w:tc>
          <w:tcPr>
            <w:tcW w:w="8184" w:type="dxa"/>
            <w:gridSpan w:val="6"/>
          </w:tcPr>
          <w:p w14:paraId="1D15E5C1" w14:textId="77777777" w:rsidR="007163A6" w:rsidRPr="00622041" w:rsidRDefault="007163A6" w:rsidP="007163A6">
            <w:pPr>
              <w:rPr>
                <w:sz w:val="4"/>
                <w:szCs w:val="10"/>
              </w:rPr>
            </w:pPr>
          </w:p>
        </w:tc>
        <w:tc>
          <w:tcPr>
            <w:tcW w:w="7179" w:type="dxa"/>
          </w:tcPr>
          <w:p w14:paraId="33BF6CCE" w14:textId="77777777" w:rsidR="007163A6" w:rsidRPr="00622041" w:rsidRDefault="007163A6" w:rsidP="007163A6"/>
        </w:tc>
        <w:tc>
          <w:tcPr>
            <w:tcW w:w="7179" w:type="dxa"/>
          </w:tcPr>
          <w:p w14:paraId="51BDF1C1" w14:textId="77777777" w:rsidR="007163A6" w:rsidRPr="00622041" w:rsidRDefault="007163A6" w:rsidP="007163A6"/>
        </w:tc>
        <w:tc>
          <w:tcPr>
            <w:tcW w:w="7179" w:type="dxa"/>
          </w:tcPr>
          <w:p w14:paraId="7EF0478F" w14:textId="77777777" w:rsidR="007163A6" w:rsidRPr="00622041" w:rsidRDefault="007163A6" w:rsidP="007163A6"/>
        </w:tc>
      </w:tr>
      <w:tr w:rsidR="007163A6" w14:paraId="78E33B9A" w14:textId="77777777" w:rsidTr="7C66DB35">
        <w:trPr>
          <w:gridAfter w:val="3"/>
          <w:wAfter w:w="21537" w:type="dxa"/>
          <w:trHeight w:val="621"/>
        </w:trPr>
        <w:tc>
          <w:tcPr>
            <w:tcW w:w="3330" w:type="dxa"/>
            <w:gridSpan w:val="3"/>
            <w:shd w:val="clear" w:color="auto" w:fill="F2F2F2" w:themeFill="background1" w:themeFillShade="F2"/>
          </w:tcPr>
          <w:p w14:paraId="5FBBE9E1" w14:textId="77777777" w:rsidR="007163A6" w:rsidRDefault="009D05ED" w:rsidP="009D05ED">
            <w:pPr>
              <w:tabs>
                <w:tab w:val="left" w:pos="2558"/>
              </w:tabs>
              <w:jc w:val="center"/>
            </w:pPr>
            <w:r>
              <w:t>PAYMENT METHOD</w:t>
            </w:r>
          </w:p>
          <w:p w14:paraId="03EB5DC6" w14:textId="3EF6C10D" w:rsidR="009D05ED" w:rsidRDefault="009D05ED" w:rsidP="009D05ED">
            <w:pPr>
              <w:tabs>
                <w:tab w:val="left" w:pos="2558"/>
              </w:tabs>
              <w:jc w:val="center"/>
            </w:pPr>
            <w:r>
              <w:t xml:space="preserve">CARD NUMBER </w:t>
            </w:r>
          </w:p>
        </w:tc>
        <w:tc>
          <w:tcPr>
            <w:tcW w:w="445" w:type="dxa"/>
          </w:tcPr>
          <w:p w14:paraId="777931FE" w14:textId="77777777" w:rsidR="007163A6" w:rsidRDefault="007163A6" w:rsidP="007163A6"/>
        </w:tc>
        <w:tc>
          <w:tcPr>
            <w:tcW w:w="810" w:type="dxa"/>
          </w:tcPr>
          <w:p w14:paraId="7F7FDEE5" w14:textId="32B8C8F6" w:rsidR="007163A6" w:rsidRDefault="007163A6" w:rsidP="007163A6"/>
        </w:tc>
        <w:tc>
          <w:tcPr>
            <w:tcW w:w="810" w:type="dxa"/>
          </w:tcPr>
          <w:p w14:paraId="679700AF" w14:textId="2D1A0E49" w:rsidR="007163A6" w:rsidRDefault="007163A6" w:rsidP="007163A6"/>
        </w:tc>
        <w:tc>
          <w:tcPr>
            <w:tcW w:w="180" w:type="dxa"/>
          </w:tcPr>
          <w:p w14:paraId="27021F67" w14:textId="01A858F3" w:rsidR="007163A6" w:rsidRDefault="009D05ED" w:rsidP="007163A6">
            <w:r>
              <w:t xml:space="preserve"> </w:t>
            </w:r>
          </w:p>
        </w:tc>
        <w:tc>
          <w:tcPr>
            <w:tcW w:w="4494" w:type="dxa"/>
          </w:tcPr>
          <w:p w14:paraId="39A9E11A" w14:textId="07E3D95B" w:rsidR="007163A6" w:rsidRPr="00074455" w:rsidRDefault="7C66DB35" w:rsidP="7C66DB35">
            <w:pPr>
              <w:pBdr>
                <w:bottom w:val="single" w:sz="6" w:space="1" w:color="auto"/>
              </w:pBdr>
              <w:rPr>
                <w:highlight w:val="yellow"/>
              </w:rPr>
            </w:pPr>
            <w:r w:rsidRPr="7C66DB35">
              <w:rPr>
                <w:highlight w:val="yellow"/>
              </w:rPr>
              <w:t xml:space="preserve">CARD # </w:t>
            </w:r>
          </w:p>
          <w:p w14:paraId="48AA5C17" w14:textId="77777777" w:rsidR="009D05ED" w:rsidRPr="00074455" w:rsidRDefault="009D05ED" w:rsidP="007163A6">
            <w:pPr>
              <w:rPr>
                <w:highlight w:val="yellow"/>
              </w:rPr>
            </w:pPr>
          </w:p>
          <w:p w14:paraId="177B867E" w14:textId="75B95500" w:rsidR="009D05ED" w:rsidRPr="00074455" w:rsidRDefault="7C66DB35" w:rsidP="007163A6">
            <w:pPr>
              <w:rPr>
                <w:highlight w:val="yellow"/>
              </w:rPr>
            </w:pPr>
            <w:r w:rsidRPr="7C66DB35">
              <w:rPr>
                <w:highlight w:val="yellow"/>
              </w:rPr>
              <w:t xml:space="preserve">EXP:           </w:t>
            </w:r>
            <w:r w:rsidR="00900987">
              <w:rPr>
                <w:highlight w:val="yellow"/>
              </w:rPr>
              <w:t xml:space="preserve">    </w:t>
            </w:r>
            <w:r w:rsidRPr="7C66DB35">
              <w:rPr>
                <w:highlight w:val="yellow"/>
              </w:rPr>
              <w:t xml:space="preserve">CVC: </w:t>
            </w:r>
          </w:p>
        </w:tc>
      </w:tr>
      <w:tr w:rsidR="007163A6" w:rsidRPr="00622041" w14:paraId="25D72650" w14:textId="77777777" w:rsidTr="7C66DB35">
        <w:trPr>
          <w:gridAfter w:val="3"/>
          <w:wAfter w:w="21537" w:type="dxa"/>
          <w:trHeight w:val="20"/>
        </w:trPr>
        <w:tc>
          <w:tcPr>
            <w:tcW w:w="1705" w:type="dxa"/>
          </w:tcPr>
          <w:p w14:paraId="40728D1D" w14:textId="77777777" w:rsidR="007163A6" w:rsidRPr="00622041" w:rsidRDefault="007163A6" w:rsidP="007163A6">
            <w:pPr>
              <w:rPr>
                <w:sz w:val="4"/>
                <w:szCs w:val="10"/>
              </w:rPr>
            </w:pPr>
          </w:p>
        </w:tc>
        <w:tc>
          <w:tcPr>
            <w:tcW w:w="180" w:type="dxa"/>
          </w:tcPr>
          <w:p w14:paraId="059C6948" w14:textId="77777777" w:rsidR="007163A6" w:rsidRPr="00622041" w:rsidRDefault="007163A6" w:rsidP="007163A6">
            <w:pPr>
              <w:rPr>
                <w:sz w:val="4"/>
                <w:szCs w:val="10"/>
              </w:rPr>
            </w:pPr>
          </w:p>
        </w:tc>
        <w:tc>
          <w:tcPr>
            <w:tcW w:w="8184" w:type="dxa"/>
            <w:gridSpan w:val="6"/>
          </w:tcPr>
          <w:p w14:paraId="5C7F972B" w14:textId="77777777" w:rsidR="007163A6" w:rsidRPr="00622041" w:rsidRDefault="007163A6" w:rsidP="007163A6">
            <w:pPr>
              <w:rPr>
                <w:sz w:val="4"/>
                <w:szCs w:val="10"/>
              </w:rPr>
            </w:pPr>
          </w:p>
        </w:tc>
      </w:tr>
    </w:tbl>
    <w:p w14:paraId="09EEE0D9" w14:textId="77777777" w:rsidR="00952304" w:rsidRDefault="00952304" w:rsidP="006A3B0B">
      <w:pPr>
        <w:rPr>
          <w:b/>
          <w:bCs/>
          <w:sz w:val="28"/>
          <w:szCs w:val="28"/>
          <w:u w:val="single"/>
        </w:rPr>
      </w:pPr>
    </w:p>
    <w:p w14:paraId="65F685BF" w14:textId="77777777" w:rsidR="00CB2DC3" w:rsidRDefault="00CB2DC3" w:rsidP="006A3B0B">
      <w:pPr>
        <w:rPr>
          <w:b/>
          <w:bCs/>
          <w:sz w:val="28"/>
          <w:szCs w:val="28"/>
          <w:u w:val="single"/>
        </w:rPr>
      </w:pPr>
    </w:p>
    <w:p w14:paraId="6BF877F0" w14:textId="77777777" w:rsidR="00CB2DC3" w:rsidRDefault="00CB2DC3" w:rsidP="006A3B0B">
      <w:pPr>
        <w:rPr>
          <w:b/>
          <w:bCs/>
          <w:sz w:val="28"/>
          <w:szCs w:val="28"/>
          <w:u w:val="single"/>
        </w:rPr>
      </w:pPr>
    </w:p>
    <w:p w14:paraId="3BC882CF" w14:textId="77777777" w:rsidR="00CB2DC3" w:rsidRDefault="00CB2DC3" w:rsidP="006A3B0B">
      <w:pPr>
        <w:rPr>
          <w:b/>
          <w:bCs/>
          <w:sz w:val="28"/>
          <w:szCs w:val="28"/>
          <w:u w:val="single"/>
        </w:rPr>
      </w:pPr>
    </w:p>
    <w:p w14:paraId="70E2A46F" w14:textId="77777777" w:rsidR="00CB2DC3" w:rsidRDefault="00CB2DC3" w:rsidP="006A3B0B">
      <w:pPr>
        <w:rPr>
          <w:b/>
          <w:bCs/>
          <w:sz w:val="28"/>
          <w:szCs w:val="28"/>
          <w:u w:val="single"/>
        </w:rPr>
      </w:pPr>
    </w:p>
    <w:p w14:paraId="783426D6" w14:textId="77777777" w:rsidR="00952304" w:rsidRDefault="00952304" w:rsidP="006A3B0B">
      <w:pPr>
        <w:rPr>
          <w:b/>
          <w:bCs/>
          <w:sz w:val="28"/>
          <w:szCs w:val="28"/>
          <w:u w:val="single"/>
        </w:rPr>
      </w:pPr>
    </w:p>
    <w:p w14:paraId="025BCCA9" w14:textId="2C349490" w:rsidR="00815C08" w:rsidRPr="006A3B0B" w:rsidRDefault="00091EA7" w:rsidP="00074D51">
      <w:pPr>
        <w:jc w:val="center"/>
        <w:rPr>
          <w:sz w:val="22"/>
          <w:szCs w:val="22"/>
        </w:rPr>
      </w:pPr>
      <w:r w:rsidRPr="006A3B0B">
        <w:rPr>
          <w:b/>
          <w:bCs/>
          <w:sz w:val="28"/>
          <w:szCs w:val="28"/>
          <w:u w:val="single"/>
        </w:rPr>
        <w:lastRenderedPageBreak/>
        <w:t>WHY PAYMENT INFORMATION IS REQUIRED ON A RV RENTAL AGREEMENT</w:t>
      </w:r>
      <w:r w:rsidR="006A3B0B" w:rsidRPr="006A3B0B">
        <w:rPr>
          <w:b/>
          <w:bCs/>
          <w:sz w:val="28"/>
          <w:szCs w:val="28"/>
          <w:u w:val="single"/>
        </w:rPr>
        <w:t>:</w:t>
      </w:r>
    </w:p>
    <w:p w14:paraId="300AB5AE" w14:textId="77777777" w:rsidR="006A3B0B" w:rsidRDefault="006A3B0B" w:rsidP="006A3B0B">
      <w:pPr>
        <w:rPr>
          <w:sz w:val="22"/>
          <w:szCs w:val="22"/>
        </w:rPr>
      </w:pPr>
    </w:p>
    <w:p w14:paraId="57492E79" w14:textId="7956B875" w:rsidR="006A3B0B" w:rsidRPr="005B2705" w:rsidRDefault="002350C7" w:rsidP="002350C7">
      <w:pPr>
        <w:pStyle w:val="ListParagraph"/>
        <w:numPr>
          <w:ilvl w:val="0"/>
          <w:numId w:val="25"/>
        </w:numPr>
        <w:rPr>
          <w:sz w:val="22"/>
          <w:szCs w:val="22"/>
        </w:rPr>
      </w:pPr>
      <w:r w:rsidRPr="005B2705">
        <w:rPr>
          <w:sz w:val="22"/>
          <w:szCs w:val="22"/>
        </w:rPr>
        <w:t xml:space="preserve">Proof of Agreement </w:t>
      </w:r>
    </w:p>
    <w:p w14:paraId="05BF4F73" w14:textId="4CBC227E" w:rsidR="007B485F" w:rsidRDefault="007B485F" w:rsidP="00D84C7B">
      <w:pPr>
        <w:pStyle w:val="ListParagraph"/>
        <w:numPr>
          <w:ilvl w:val="0"/>
          <w:numId w:val="26"/>
        </w:numPr>
        <w:rPr>
          <w:sz w:val="20"/>
          <w:szCs w:val="20"/>
        </w:rPr>
      </w:pPr>
      <w:r w:rsidRPr="00C60773">
        <w:rPr>
          <w:sz w:val="20"/>
          <w:szCs w:val="20"/>
        </w:rPr>
        <w:t>Payment details confirm that both the renter and the rental company agree on the cost of the rental, what is included</w:t>
      </w:r>
      <w:r w:rsidR="00CC4879">
        <w:rPr>
          <w:sz w:val="20"/>
          <w:szCs w:val="20"/>
        </w:rPr>
        <w:t xml:space="preserve"> and when it is due. </w:t>
      </w:r>
    </w:p>
    <w:p w14:paraId="7E7BE1EB" w14:textId="44519E42" w:rsidR="0084662E" w:rsidRDefault="0084662E" w:rsidP="0084662E">
      <w:pPr>
        <w:rPr>
          <w:sz w:val="20"/>
          <w:szCs w:val="20"/>
        </w:rPr>
      </w:pPr>
    </w:p>
    <w:p w14:paraId="240E0055" w14:textId="33F23919" w:rsidR="0084662E" w:rsidRPr="005B2705" w:rsidRDefault="00D84C7B" w:rsidP="0084662E">
      <w:pPr>
        <w:pStyle w:val="ListParagraph"/>
        <w:numPr>
          <w:ilvl w:val="0"/>
          <w:numId w:val="25"/>
        </w:numPr>
        <w:rPr>
          <w:sz w:val="20"/>
          <w:szCs w:val="20"/>
        </w:rPr>
      </w:pPr>
      <w:r w:rsidRPr="005B2705">
        <w:rPr>
          <w:sz w:val="20"/>
          <w:szCs w:val="20"/>
        </w:rPr>
        <w:t>Supports Damage or Penalty Charges</w:t>
      </w:r>
    </w:p>
    <w:p w14:paraId="69A7B354" w14:textId="12058963" w:rsidR="00D84C7B" w:rsidRDefault="000434C4" w:rsidP="00D84C7B">
      <w:pPr>
        <w:pStyle w:val="ListParagraph"/>
        <w:numPr>
          <w:ilvl w:val="0"/>
          <w:numId w:val="26"/>
        </w:numPr>
        <w:rPr>
          <w:sz w:val="20"/>
          <w:szCs w:val="20"/>
        </w:rPr>
      </w:pPr>
      <w:r>
        <w:rPr>
          <w:sz w:val="20"/>
          <w:szCs w:val="20"/>
        </w:rPr>
        <w:t xml:space="preserve">If the renter causes damage or violates terms, the contract allows the owner to charge the provided </w:t>
      </w:r>
      <w:r w:rsidR="005B2705">
        <w:rPr>
          <w:sz w:val="20"/>
          <w:szCs w:val="20"/>
        </w:rPr>
        <w:t xml:space="preserve">payment method for those costs. </w:t>
      </w:r>
    </w:p>
    <w:p w14:paraId="19EFB191" w14:textId="77777777" w:rsidR="00E40278" w:rsidRDefault="00E40278" w:rsidP="00E40278">
      <w:pPr>
        <w:pStyle w:val="ListParagraph"/>
        <w:ind w:left="1440"/>
        <w:rPr>
          <w:sz w:val="20"/>
          <w:szCs w:val="20"/>
        </w:rPr>
      </w:pPr>
    </w:p>
    <w:p w14:paraId="005EFACB" w14:textId="6E9D0C59" w:rsidR="005B2705" w:rsidRDefault="005B2705" w:rsidP="00D84C7B">
      <w:pPr>
        <w:pStyle w:val="ListParagraph"/>
        <w:numPr>
          <w:ilvl w:val="0"/>
          <w:numId w:val="26"/>
        </w:numPr>
        <w:rPr>
          <w:sz w:val="20"/>
          <w:szCs w:val="20"/>
        </w:rPr>
      </w:pPr>
      <w:r>
        <w:rPr>
          <w:sz w:val="20"/>
          <w:szCs w:val="20"/>
        </w:rPr>
        <w:t>By signing the contract, tenants agree to terms and conditions.</w:t>
      </w:r>
    </w:p>
    <w:p w14:paraId="2602FA40" w14:textId="77777777" w:rsidR="005B2705" w:rsidRDefault="005B2705" w:rsidP="005B2705">
      <w:pPr>
        <w:pStyle w:val="ListParagraph"/>
        <w:ind w:left="1440"/>
        <w:rPr>
          <w:sz w:val="20"/>
          <w:szCs w:val="20"/>
        </w:rPr>
      </w:pPr>
    </w:p>
    <w:p w14:paraId="546D62FD" w14:textId="5F1DAA3B" w:rsidR="005B2705" w:rsidRDefault="002D3083" w:rsidP="005B2705">
      <w:pPr>
        <w:pStyle w:val="ListParagraph"/>
        <w:numPr>
          <w:ilvl w:val="0"/>
          <w:numId w:val="25"/>
        </w:numPr>
        <w:rPr>
          <w:sz w:val="20"/>
          <w:szCs w:val="20"/>
        </w:rPr>
      </w:pPr>
      <w:r>
        <w:rPr>
          <w:sz w:val="20"/>
          <w:szCs w:val="20"/>
        </w:rPr>
        <w:t xml:space="preserve">Helps Prevent Fraud and No-Shows </w:t>
      </w:r>
    </w:p>
    <w:p w14:paraId="0865A259" w14:textId="186B15E3" w:rsidR="002D3083" w:rsidRDefault="00BD21AD" w:rsidP="002D3083">
      <w:pPr>
        <w:pStyle w:val="ListParagraph"/>
        <w:numPr>
          <w:ilvl w:val="0"/>
          <w:numId w:val="27"/>
        </w:numPr>
        <w:rPr>
          <w:sz w:val="20"/>
          <w:szCs w:val="20"/>
        </w:rPr>
      </w:pPr>
      <w:r>
        <w:rPr>
          <w:sz w:val="20"/>
          <w:szCs w:val="20"/>
        </w:rPr>
        <w:t xml:space="preserve">Requiring valid payment info discourages fake bookings or renters who don’t show up, reducing the owner’s </w:t>
      </w:r>
      <w:r w:rsidR="00952304">
        <w:rPr>
          <w:sz w:val="20"/>
          <w:szCs w:val="20"/>
        </w:rPr>
        <w:t xml:space="preserve">risk of </w:t>
      </w:r>
      <w:proofErr w:type="gramStart"/>
      <w:r w:rsidR="00952304">
        <w:rPr>
          <w:sz w:val="20"/>
          <w:szCs w:val="20"/>
        </w:rPr>
        <w:t>lost</w:t>
      </w:r>
      <w:proofErr w:type="gramEnd"/>
      <w:r w:rsidR="00952304">
        <w:rPr>
          <w:sz w:val="20"/>
          <w:szCs w:val="20"/>
        </w:rPr>
        <w:t xml:space="preserve"> time and income. </w:t>
      </w:r>
    </w:p>
    <w:p w14:paraId="62674314" w14:textId="77777777" w:rsidR="00952304" w:rsidRDefault="00952304" w:rsidP="00952304">
      <w:pPr>
        <w:pStyle w:val="ListParagraph"/>
        <w:ind w:left="1440"/>
        <w:rPr>
          <w:sz w:val="20"/>
          <w:szCs w:val="20"/>
        </w:rPr>
      </w:pPr>
    </w:p>
    <w:p w14:paraId="48E652B6" w14:textId="4D643ED5" w:rsidR="00952304" w:rsidRDefault="00DD010B" w:rsidP="00952304">
      <w:pPr>
        <w:pStyle w:val="ListParagraph"/>
        <w:numPr>
          <w:ilvl w:val="0"/>
          <w:numId w:val="25"/>
        </w:numPr>
        <w:rPr>
          <w:sz w:val="20"/>
          <w:szCs w:val="20"/>
        </w:rPr>
      </w:pPr>
      <w:r>
        <w:rPr>
          <w:sz w:val="20"/>
          <w:szCs w:val="20"/>
        </w:rPr>
        <w:t>Ensures Transparency for the Renter</w:t>
      </w:r>
    </w:p>
    <w:p w14:paraId="1B078F58" w14:textId="6CFCDE5D" w:rsidR="00A922F6" w:rsidRDefault="00A922F6" w:rsidP="00A922F6">
      <w:pPr>
        <w:pStyle w:val="ListParagraph"/>
        <w:numPr>
          <w:ilvl w:val="0"/>
          <w:numId w:val="27"/>
        </w:numPr>
        <w:rPr>
          <w:sz w:val="20"/>
          <w:szCs w:val="20"/>
        </w:rPr>
      </w:pPr>
      <w:r>
        <w:rPr>
          <w:sz w:val="20"/>
          <w:szCs w:val="20"/>
        </w:rPr>
        <w:t>A clear contract with detailed payments</w:t>
      </w:r>
      <w:r w:rsidR="009132F5">
        <w:rPr>
          <w:sz w:val="20"/>
          <w:szCs w:val="20"/>
        </w:rPr>
        <w:t xml:space="preserve"> </w:t>
      </w:r>
      <w:r w:rsidR="0074022C">
        <w:rPr>
          <w:sz w:val="20"/>
          <w:szCs w:val="20"/>
        </w:rPr>
        <w:t xml:space="preserve">terms (rates, </w:t>
      </w:r>
      <w:proofErr w:type="gramStart"/>
      <w:r w:rsidR="0074022C">
        <w:rPr>
          <w:sz w:val="20"/>
          <w:szCs w:val="20"/>
        </w:rPr>
        <w:t>taxes</w:t>
      </w:r>
      <w:proofErr w:type="gramEnd"/>
      <w:r w:rsidR="0074022C">
        <w:rPr>
          <w:sz w:val="20"/>
          <w:szCs w:val="20"/>
        </w:rPr>
        <w:t xml:space="preserve"> additional fees) helps avoid misunderstandings, builds trust, and ensures </w:t>
      </w:r>
      <w:r w:rsidR="00631398">
        <w:rPr>
          <w:sz w:val="20"/>
          <w:szCs w:val="20"/>
        </w:rPr>
        <w:t xml:space="preserve">a smoother rental experience. </w:t>
      </w:r>
    </w:p>
    <w:p w14:paraId="60571177" w14:textId="77777777" w:rsidR="00D84C7B" w:rsidRPr="0084662E" w:rsidRDefault="00D84C7B" w:rsidP="00D84C7B">
      <w:pPr>
        <w:pStyle w:val="ListParagraph"/>
        <w:rPr>
          <w:sz w:val="20"/>
          <w:szCs w:val="20"/>
        </w:rPr>
      </w:pPr>
    </w:p>
    <w:p w14:paraId="63AE625D" w14:textId="77777777" w:rsidR="00A54BB2" w:rsidRDefault="00A54BB2" w:rsidP="001D32A7">
      <w:pPr>
        <w:pStyle w:val="Heading2"/>
      </w:pPr>
    </w:p>
    <w:p w14:paraId="728FAA2E" w14:textId="021380B4" w:rsidR="00700022" w:rsidRPr="00FC77D0" w:rsidRDefault="009D05ED" w:rsidP="00631398">
      <w:pPr>
        <w:pStyle w:val="Heading2"/>
        <w:jc w:val="center"/>
        <w:rPr>
          <w:u w:val="single"/>
        </w:rPr>
      </w:pPr>
      <w:r w:rsidRPr="00FC77D0">
        <w:rPr>
          <w:u w:val="single"/>
        </w:rPr>
        <w:t>TERMS AND CONDITION</w:t>
      </w:r>
      <w:r w:rsidR="00FC77D0" w:rsidRPr="00FC77D0">
        <w:rPr>
          <w:u w:val="single"/>
        </w:rPr>
        <w:t>S</w:t>
      </w:r>
    </w:p>
    <w:p w14:paraId="7C7E05D4" w14:textId="4D43A602" w:rsidR="009D05ED" w:rsidRDefault="009D05ED" w:rsidP="00960200">
      <w:pPr>
        <w:jc w:val="center"/>
      </w:pPr>
      <w:r>
        <w:t>What is included in your fee and what is expected as a tenant at Crow’s Nest</w:t>
      </w:r>
      <w:r w:rsidR="00A54BB2">
        <w:t>.</w:t>
      </w:r>
      <w:r w:rsidR="00023988">
        <w:t xml:space="preserve"> </w:t>
      </w:r>
      <w:r w:rsidR="006752EF">
        <w:t xml:space="preserve">Please read all terms </w:t>
      </w:r>
      <w:r w:rsidR="005F1747">
        <w:t xml:space="preserve">thoroughly before signing. </w:t>
      </w:r>
      <w:r w:rsidR="00023988">
        <w:t xml:space="preserve">By </w:t>
      </w:r>
      <w:r w:rsidR="00064A24">
        <w:t>signing</w:t>
      </w:r>
      <w:r w:rsidR="009A61FA">
        <w:t xml:space="preserve"> and </w:t>
      </w:r>
      <w:r w:rsidR="003256C5">
        <w:t>initialing</w:t>
      </w:r>
      <w:r w:rsidR="009A61FA">
        <w:t>, tenant agrees to said terms and conditions and will abide</w:t>
      </w:r>
      <w:r w:rsidR="004B7668">
        <w:t>. Tenant understands that if any of these terms and conditions are broken, tenant will be charged</w:t>
      </w:r>
      <w:r w:rsidR="005F1747">
        <w:t xml:space="preserve"> </w:t>
      </w:r>
      <w:r w:rsidR="001C1D1F">
        <w:t>a fee</w:t>
      </w:r>
      <w:r w:rsidR="004B7668">
        <w:t xml:space="preserve"> </w:t>
      </w:r>
      <w:r w:rsidR="00EA73E8">
        <w:t>on the payment method provided.</w:t>
      </w:r>
    </w:p>
    <w:p w14:paraId="6301495B" w14:textId="77777777" w:rsidR="000176B8" w:rsidRDefault="000176B8" w:rsidP="009D05ED"/>
    <w:p w14:paraId="05D4BCE9" w14:textId="0763949C" w:rsidR="009D6CBC" w:rsidRDefault="00AD7C69" w:rsidP="00960200">
      <w:pPr>
        <w:jc w:val="center"/>
        <w:rPr>
          <w:sz w:val="24"/>
        </w:rPr>
      </w:pPr>
      <w:r>
        <w:rPr>
          <w:sz w:val="24"/>
        </w:rPr>
        <w:t xml:space="preserve">SITE CHECK IN TIME: </w:t>
      </w:r>
      <w:r w:rsidR="00502E6B">
        <w:rPr>
          <w:sz w:val="24"/>
        </w:rPr>
        <w:t>2PM-8PM</w:t>
      </w:r>
      <w:r w:rsidR="00502E6B">
        <w:rPr>
          <w:sz w:val="24"/>
        </w:rPr>
        <w:tab/>
      </w:r>
      <w:r w:rsidR="00502E6B">
        <w:rPr>
          <w:sz w:val="24"/>
        </w:rPr>
        <w:tab/>
        <w:t>SITE CHECK OUT TIME: 11AM</w:t>
      </w:r>
    </w:p>
    <w:p w14:paraId="733B1DB7" w14:textId="77777777" w:rsidR="009D6CBC" w:rsidRDefault="009D6CBC" w:rsidP="009D05ED">
      <w:pPr>
        <w:rPr>
          <w:sz w:val="24"/>
        </w:rPr>
      </w:pPr>
    </w:p>
    <w:p w14:paraId="5A5C720D" w14:textId="6746444A" w:rsidR="004D63D6" w:rsidRPr="004D63D6" w:rsidRDefault="004D63D6" w:rsidP="004D63D6">
      <w:pPr>
        <w:ind w:left="360"/>
        <w:jc w:val="center"/>
        <w:rPr>
          <w:sz w:val="24"/>
        </w:rPr>
      </w:pPr>
      <w:r w:rsidRPr="004D63D6">
        <w:rPr>
          <w:sz w:val="24"/>
        </w:rPr>
        <w:t>PARENTS ARE RESPONSIBLE FOR CHILDREN AT ALL TIMES!!!</w:t>
      </w:r>
    </w:p>
    <w:p w14:paraId="0B901E87" w14:textId="05F31AEC" w:rsidR="000176B8" w:rsidRDefault="004D63D6" w:rsidP="004D63D6">
      <w:pPr>
        <w:ind w:left="360"/>
        <w:jc w:val="center"/>
        <w:rPr>
          <w:sz w:val="24"/>
        </w:rPr>
      </w:pPr>
      <w:r w:rsidRPr="004D63D6">
        <w:rPr>
          <w:sz w:val="24"/>
        </w:rPr>
        <w:t>PLEASE BE AWARE WHEN CHILDREN ARE AT PLAY!</w:t>
      </w:r>
    </w:p>
    <w:p w14:paraId="00C0FF18" w14:textId="77777777" w:rsidR="00637130" w:rsidRDefault="00637130" w:rsidP="004D63D6">
      <w:pPr>
        <w:ind w:left="360"/>
        <w:jc w:val="center"/>
        <w:rPr>
          <w:sz w:val="24"/>
        </w:rPr>
      </w:pPr>
    </w:p>
    <w:p w14:paraId="3077BE50" w14:textId="4787E3D2" w:rsidR="00637130" w:rsidRPr="00EC6E68" w:rsidRDefault="00637130" w:rsidP="004D63D6">
      <w:pPr>
        <w:ind w:left="360"/>
        <w:jc w:val="center"/>
        <w:rPr>
          <w:sz w:val="24"/>
          <w:u w:val="single"/>
        </w:rPr>
      </w:pPr>
      <w:r w:rsidRPr="00EC6E68">
        <w:rPr>
          <w:sz w:val="24"/>
          <w:u w:val="single"/>
        </w:rPr>
        <w:t>Mission Statement</w:t>
      </w:r>
    </w:p>
    <w:p w14:paraId="654423D1" w14:textId="77777777" w:rsidR="00637130" w:rsidRDefault="00637130" w:rsidP="004D63D6">
      <w:pPr>
        <w:ind w:left="360"/>
        <w:jc w:val="center"/>
        <w:rPr>
          <w:sz w:val="24"/>
        </w:rPr>
      </w:pPr>
    </w:p>
    <w:p w14:paraId="791326A9" w14:textId="7C53B6EC" w:rsidR="00637130" w:rsidRPr="00637130" w:rsidRDefault="005F26E2" w:rsidP="004367CB">
      <w:pPr>
        <w:ind w:left="360"/>
        <w:jc w:val="center"/>
        <w:rPr>
          <w:sz w:val="20"/>
          <w:szCs w:val="20"/>
        </w:rPr>
      </w:pPr>
      <w:r>
        <w:rPr>
          <w:sz w:val="20"/>
          <w:szCs w:val="20"/>
        </w:rPr>
        <w:t xml:space="preserve">At Crow’s Nest, our mission is to provide a home away from home for travelers </w:t>
      </w:r>
      <w:r w:rsidR="005837CC">
        <w:rPr>
          <w:sz w:val="20"/>
          <w:szCs w:val="20"/>
        </w:rPr>
        <w:t xml:space="preserve">and families </w:t>
      </w:r>
      <w:r>
        <w:rPr>
          <w:sz w:val="20"/>
          <w:szCs w:val="20"/>
        </w:rPr>
        <w:t>seeking adventure</w:t>
      </w:r>
      <w:r w:rsidR="00741B19">
        <w:rPr>
          <w:sz w:val="20"/>
          <w:szCs w:val="20"/>
        </w:rPr>
        <w:t>, relaxation and connection. We are dedicated to offering</w:t>
      </w:r>
      <w:r w:rsidR="00FC464D">
        <w:rPr>
          <w:sz w:val="20"/>
          <w:szCs w:val="20"/>
        </w:rPr>
        <w:t xml:space="preserve"> a</w:t>
      </w:r>
      <w:r w:rsidR="00741B19">
        <w:rPr>
          <w:sz w:val="20"/>
          <w:szCs w:val="20"/>
        </w:rPr>
        <w:t xml:space="preserve"> clean, safe and scenic environment </w:t>
      </w:r>
      <w:r w:rsidR="00E70BCB">
        <w:rPr>
          <w:sz w:val="20"/>
          <w:szCs w:val="20"/>
        </w:rPr>
        <w:t xml:space="preserve">where guests can enjoy many aspects of our Olde Crow Community. </w:t>
      </w:r>
      <w:r w:rsidR="004367CB">
        <w:rPr>
          <w:sz w:val="20"/>
          <w:szCs w:val="20"/>
        </w:rPr>
        <w:t>Make yourself at home and enjoy!</w:t>
      </w:r>
    </w:p>
    <w:p w14:paraId="0F3414B4" w14:textId="77777777" w:rsidR="00A54BB2" w:rsidRDefault="00A54BB2" w:rsidP="009D05ED"/>
    <w:p w14:paraId="2C6253D4" w14:textId="77777777" w:rsidR="00A54BB2" w:rsidRDefault="00A54BB2" w:rsidP="00A54BB2"/>
    <w:p w14:paraId="3E19FC72" w14:textId="77777777" w:rsidR="00A54BB2" w:rsidRDefault="00A54BB2" w:rsidP="00A54BB2"/>
    <w:p w14:paraId="58D28197" w14:textId="39C38A93" w:rsidR="00A54BB2" w:rsidRDefault="00A54BB2" w:rsidP="00745776">
      <w:pPr>
        <w:pStyle w:val="ListParagraph"/>
        <w:numPr>
          <w:ilvl w:val="0"/>
          <w:numId w:val="19"/>
        </w:numPr>
      </w:pPr>
      <w:r>
        <w:t xml:space="preserve">Tenant rental space is all inclusive. It provides </w:t>
      </w:r>
      <w:r w:rsidR="00277A35">
        <w:t>tenants</w:t>
      </w:r>
      <w:r>
        <w:t xml:space="preserve"> with rent fee, water, sewage, trash and electricity.</w:t>
      </w:r>
      <w:r w:rsidR="000A51F6">
        <w:t xml:space="preserve"> </w:t>
      </w:r>
    </w:p>
    <w:p w14:paraId="3863A470" w14:textId="77777777" w:rsidR="008C31CE" w:rsidRDefault="008C31CE" w:rsidP="008C31CE"/>
    <w:p w14:paraId="406431C8" w14:textId="3F7D1BD5" w:rsidR="008C31CE" w:rsidRDefault="008C31CE" w:rsidP="008C31CE">
      <w:pPr>
        <w:pStyle w:val="ListParagraph"/>
        <w:numPr>
          <w:ilvl w:val="0"/>
          <w:numId w:val="19"/>
        </w:numPr>
      </w:pPr>
      <w:r>
        <w:t>Heat</w:t>
      </w:r>
      <w:r w:rsidR="00ED660A">
        <w:t xml:space="preserve">- Must heat the campers with propane. No electric heaters allowed. </w:t>
      </w:r>
    </w:p>
    <w:p w14:paraId="3684B66F" w14:textId="77777777" w:rsidR="00801F99" w:rsidRDefault="00801F99" w:rsidP="00801F99"/>
    <w:p w14:paraId="52CE8F85" w14:textId="084CA9B1" w:rsidR="006A1D6E" w:rsidRDefault="00DE1C16" w:rsidP="00801F99">
      <w:pPr>
        <w:pStyle w:val="ListParagraph"/>
        <w:numPr>
          <w:ilvl w:val="0"/>
          <w:numId w:val="19"/>
        </w:numPr>
      </w:pPr>
      <w:r>
        <w:t xml:space="preserve">Daily rental- $45.00 </w:t>
      </w:r>
      <w:r w:rsidR="001178F7">
        <w:t xml:space="preserve">per night. </w:t>
      </w:r>
    </w:p>
    <w:p w14:paraId="5964B3E3" w14:textId="77777777" w:rsidR="006A1D6E" w:rsidRDefault="006A1D6E" w:rsidP="006A1D6E">
      <w:pPr>
        <w:pStyle w:val="ListParagraph"/>
      </w:pPr>
    </w:p>
    <w:p w14:paraId="29FA1BF8" w14:textId="68928E2B" w:rsidR="00C43BC4" w:rsidRDefault="006A1D6E" w:rsidP="00801F99">
      <w:pPr>
        <w:pStyle w:val="ListParagraph"/>
        <w:numPr>
          <w:ilvl w:val="0"/>
          <w:numId w:val="19"/>
        </w:numPr>
      </w:pPr>
      <w:r>
        <w:t>Monthly- $</w:t>
      </w:r>
      <w:r w:rsidR="00D45DA7">
        <w:t>750</w:t>
      </w:r>
      <w:r>
        <w:t>.00 due on the first of the month</w:t>
      </w:r>
      <w:r w:rsidR="00DE1C16">
        <w:tab/>
      </w:r>
      <w:r w:rsidR="001178F7">
        <w:t>.</w:t>
      </w:r>
    </w:p>
    <w:p w14:paraId="7B0FD1A8" w14:textId="77777777" w:rsidR="00C43BC4" w:rsidRDefault="00C43BC4" w:rsidP="00C43BC4">
      <w:pPr>
        <w:pStyle w:val="ListParagraph"/>
      </w:pPr>
    </w:p>
    <w:p w14:paraId="483D5F9A" w14:textId="07B632B0" w:rsidR="00D52CA4" w:rsidRDefault="00830C9E" w:rsidP="00801F99">
      <w:pPr>
        <w:pStyle w:val="ListParagraph"/>
        <w:numPr>
          <w:ilvl w:val="0"/>
          <w:numId w:val="19"/>
        </w:numPr>
      </w:pPr>
      <w:r>
        <w:t>Early check in fee- 12pm-2pm $15.00</w:t>
      </w:r>
      <w:r w:rsidR="00030803">
        <w:t>.</w:t>
      </w:r>
      <w:r w:rsidR="00215647">
        <w:t xml:space="preserve"> (nightly rentals only)</w:t>
      </w:r>
    </w:p>
    <w:p w14:paraId="7589658B" w14:textId="77777777" w:rsidR="00D52CA4" w:rsidRDefault="00D52CA4" w:rsidP="00D52CA4">
      <w:pPr>
        <w:pStyle w:val="ListParagraph"/>
      </w:pPr>
    </w:p>
    <w:p w14:paraId="17568B7A" w14:textId="77777777" w:rsidR="00D83D04" w:rsidRDefault="00D52CA4" w:rsidP="00801F99">
      <w:pPr>
        <w:pStyle w:val="ListParagraph"/>
        <w:numPr>
          <w:ilvl w:val="0"/>
          <w:numId w:val="19"/>
        </w:numPr>
      </w:pPr>
      <w:r>
        <w:t>Holiday rental of $5 a night added for Memorial Day, Fourth of July and Labor Day</w:t>
      </w:r>
      <w:r w:rsidR="00030803">
        <w:t xml:space="preserve">. </w:t>
      </w:r>
    </w:p>
    <w:p w14:paraId="6E31765F" w14:textId="77777777" w:rsidR="00D83D04" w:rsidRDefault="00D83D04" w:rsidP="00D83D04">
      <w:pPr>
        <w:pStyle w:val="ListParagraph"/>
      </w:pPr>
    </w:p>
    <w:p w14:paraId="6E732BC5" w14:textId="77777777" w:rsidR="00157934" w:rsidRDefault="009E78F9" w:rsidP="00801F99">
      <w:pPr>
        <w:pStyle w:val="ListParagraph"/>
        <w:numPr>
          <w:ilvl w:val="0"/>
          <w:numId w:val="19"/>
        </w:numPr>
      </w:pPr>
      <w:r>
        <w:t xml:space="preserve">Guests </w:t>
      </w:r>
      <w:r w:rsidR="005B7E90">
        <w:t xml:space="preserve">who are staying </w:t>
      </w:r>
      <w:r w:rsidR="00157934">
        <w:t>overnight</w:t>
      </w:r>
      <w:r w:rsidR="005B7E90">
        <w:t xml:space="preserve"> will have to register at the front desk at Olde Crow Mercantile. No more than 2 guests available and charges will be applied for each guest. </w:t>
      </w:r>
    </w:p>
    <w:p w14:paraId="536321FF" w14:textId="77777777" w:rsidR="00157934" w:rsidRDefault="00157934" w:rsidP="00157934">
      <w:pPr>
        <w:pStyle w:val="ListParagraph"/>
      </w:pPr>
    </w:p>
    <w:p w14:paraId="7E07A853" w14:textId="7885F386" w:rsidR="00801F99" w:rsidRDefault="00157934" w:rsidP="00801F99">
      <w:pPr>
        <w:pStyle w:val="ListParagraph"/>
        <w:numPr>
          <w:ilvl w:val="0"/>
          <w:numId w:val="19"/>
        </w:numPr>
      </w:pPr>
      <w:r>
        <w:t xml:space="preserve">Visitors </w:t>
      </w:r>
      <w:r w:rsidR="00BD16CE">
        <w:t xml:space="preserve">who are not staying the night do not have to register but must leave the property by 10pm. </w:t>
      </w:r>
      <w:r w:rsidR="00DE1C16">
        <w:tab/>
      </w:r>
      <w:r w:rsidR="00DE1C16">
        <w:tab/>
      </w:r>
      <w:r w:rsidR="006A1D6E">
        <w:tab/>
      </w:r>
      <w:r w:rsidR="006A1D6E">
        <w:tab/>
      </w:r>
      <w:r w:rsidR="006A1D6E">
        <w:tab/>
      </w:r>
    </w:p>
    <w:p w14:paraId="77F5AA48" w14:textId="56C81FCA" w:rsidR="00F759F7" w:rsidRDefault="007B35C1" w:rsidP="006578BA">
      <w:pPr>
        <w:pStyle w:val="ListParagraph"/>
        <w:numPr>
          <w:ilvl w:val="0"/>
          <w:numId w:val="19"/>
        </w:numPr>
      </w:pPr>
      <w:r>
        <w:t xml:space="preserve">Reservations-Payments- </w:t>
      </w:r>
      <w:r w:rsidR="00F558B7">
        <w:t>Tenant</w:t>
      </w:r>
      <w:r w:rsidR="00244994">
        <w:t xml:space="preserve"> can call The Olde Crow Mercantile to reserve a rental s</w:t>
      </w:r>
      <w:r w:rsidR="00CC7DB6">
        <w:t>lo</w:t>
      </w:r>
      <w:r w:rsidR="00244994">
        <w:t xml:space="preserve">t for certain dates. </w:t>
      </w:r>
      <w:r w:rsidR="00CC7DB6">
        <w:t xml:space="preserve">Payment is due </w:t>
      </w:r>
      <w:r w:rsidR="00FC0496">
        <w:t xml:space="preserve">upfront </w:t>
      </w:r>
      <w:r w:rsidR="00CC7DB6">
        <w:t xml:space="preserve">when reserving RV slot. </w:t>
      </w:r>
      <w:r w:rsidR="00277A35">
        <w:t>Tenants</w:t>
      </w:r>
      <w:r w:rsidR="00CC7DB6">
        <w:t xml:space="preserve"> can pay over the phone, in person at the Mercantile or mail in a check</w:t>
      </w:r>
      <w:r w:rsidR="00FC0496">
        <w:t xml:space="preserve">. (604 E Ohio St Clinton, MO </w:t>
      </w:r>
      <w:r w:rsidR="008B1285">
        <w:t>64735) If</w:t>
      </w:r>
      <w:r w:rsidR="00CC7DB6">
        <w:t xml:space="preserve"> you are mailing a check please provide check number to reserve. Once we receive check payment,</w:t>
      </w:r>
      <w:r w:rsidR="00F558B7">
        <w:t xml:space="preserve"> Tenant</w:t>
      </w:r>
      <w:r w:rsidR="00CC7DB6">
        <w:t xml:space="preserve"> can move into </w:t>
      </w:r>
      <w:r w:rsidR="00F558B7">
        <w:t>RV slot</w:t>
      </w:r>
      <w:r w:rsidR="00CC7DB6">
        <w:t>.</w:t>
      </w:r>
      <w:r w:rsidR="00074455">
        <w:t xml:space="preserve"> </w:t>
      </w:r>
    </w:p>
    <w:p w14:paraId="5D2B8D12" w14:textId="77777777" w:rsidR="00FC0496" w:rsidRDefault="00FC0496" w:rsidP="009C2AE5"/>
    <w:p w14:paraId="11B50FB3" w14:textId="1578BFC5" w:rsidR="007A0ACA" w:rsidRDefault="007A0ACA" w:rsidP="008B2E90">
      <w:pPr>
        <w:pStyle w:val="ListParagraph"/>
        <w:numPr>
          <w:ilvl w:val="0"/>
          <w:numId w:val="19"/>
        </w:numPr>
      </w:pPr>
      <w:r>
        <w:lastRenderedPageBreak/>
        <w:t>Cancellation</w:t>
      </w:r>
      <w:r w:rsidR="001F7E04">
        <w:t xml:space="preserve"> Policy- </w:t>
      </w:r>
      <w:r w:rsidR="00F22C49">
        <w:t xml:space="preserve">Reservations are paid in full at time of reservation </w:t>
      </w:r>
      <w:r w:rsidR="000012D9">
        <w:t xml:space="preserve">and we do not do refunds. Any no show will be a forfeiture of the site. </w:t>
      </w:r>
    </w:p>
    <w:p w14:paraId="57FC532C" w14:textId="77433CEE" w:rsidR="000E37E0" w:rsidRDefault="000E37E0" w:rsidP="009C2AE5"/>
    <w:p w14:paraId="02DA5C85" w14:textId="4C9E9314" w:rsidR="00E3255A" w:rsidRDefault="00EA1EB7" w:rsidP="00CB1B0D">
      <w:pPr>
        <w:pStyle w:val="ListParagraph"/>
        <w:numPr>
          <w:ilvl w:val="0"/>
          <w:numId w:val="19"/>
        </w:numPr>
      </w:pPr>
      <w:r>
        <w:t xml:space="preserve">Speed Limit in RV Park is </w:t>
      </w:r>
      <w:r w:rsidR="00EA0890">
        <w:t>5</w:t>
      </w:r>
      <w:r>
        <w:t xml:space="preserve"> mph. Please be aware that children, pedestrians and animals live here </w:t>
      </w:r>
      <w:r w:rsidR="00C051F9">
        <w:t xml:space="preserve">and we need to make sure everyone is safe. Golf Carts and ATVS are allowed on </w:t>
      </w:r>
      <w:r w:rsidR="00473A10">
        <w:t>site only on the roadways</w:t>
      </w:r>
      <w:r w:rsidR="00687AE3">
        <w:t xml:space="preserve"> and must carry insurance</w:t>
      </w:r>
      <w:r w:rsidR="00E43B92">
        <w:t xml:space="preserve"> and drivers must be 18 +. No four wheelers. Side by side only. </w:t>
      </w:r>
      <w:r w:rsidR="00C85432">
        <w:t>All vehicles must use headlights after dark.</w:t>
      </w:r>
      <w:r w:rsidR="00473A10">
        <w:t xml:space="preserve"> If </w:t>
      </w:r>
      <w:r w:rsidR="00796D93">
        <w:t>tenants</w:t>
      </w:r>
      <w:r w:rsidR="00473A10">
        <w:t xml:space="preserve"> </w:t>
      </w:r>
      <w:r w:rsidR="00796D93">
        <w:t>drive</w:t>
      </w:r>
      <w:r w:rsidR="00473A10">
        <w:t xml:space="preserve"> vehicles dangerously, they will be removed from the property. </w:t>
      </w:r>
    </w:p>
    <w:p w14:paraId="4F719957" w14:textId="77777777" w:rsidR="002023AA" w:rsidRDefault="002023AA" w:rsidP="002023AA">
      <w:pPr>
        <w:pStyle w:val="ListParagraph"/>
      </w:pPr>
    </w:p>
    <w:p w14:paraId="1E0C0D94" w14:textId="3A3FD728" w:rsidR="002023AA" w:rsidRDefault="002023AA" w:rsidP="00CB1B0D">
      <w:pPr>
        <w:pStyle w:val="ListParagraph"/>
        <w:numPr>
          <w:ilvl w:val="0"/>
          <w:numId w:val="19"/>
        </w:numPr>
      </w:pPr>
      <w:r>
        <w:t xml:space="preserve">Any safety concerns regarding </w:t>
      </w:r>
      <w:r w:rsidR="00D97B64">
        <w:t xml:space="preserve">reckless driving should be addressed at Olde Crow Mercantile </w:t>
      </w:r>
      <w:r w:rsidR="00BB6CB7">
        <w:t xml:space="preserve">in person or call the store at 660-383-4476. An employee will alert </w:t>
      </w:r>
      <w:r w:rsidR="00BB1A42">
        <w:t xml:space="preserve">the manager and handle the issue in a timely manner. If you prefer emailing your </w:t>
      </w:r>
      <w:r w:rsidR="008D6D57">
        <w:t>complaint,</w:t>
      </w:r>
      <w:r w:rsidR="00384102">
        <w:t xml:space="preserve"> please contact us at </w:t>
      </w:r>
      <w:hyperlink r:id="rId12" w:history="1">
        <w:r w:rsidR="00A309F3" w:rsidRPr="007201A2">
          <w:rPr>
            <w:rStyle w:val="Hyperlink"/>
          </w:rPr>
          <w:t>crowsnestrvparkllc@gmail.com</w:t>
        </w:r>
      </w:hyperlink>
      <w:r w:rsidR="00A309F3">
        <w:t xml:space="preserve"> </w:t>
      </w:r>
      <w:r w:rsidR="00384102">
        <w:t>and we will get back with you ASAP.</w:t>
      </w:r>
    </w:p>
    <w:p w14:paraId="59245D3D" w14:textId="77777777" w:rsidR="00E3255A" w:rsidRDefault="00E3255A" w:rsidP="009C2AE5"/>
    <w:p w14:paraId="7AC0A1CB" w14:textId="071F35BF" w:rsidR="009B49BF" w:rsidRDefault="00BC2776" w:rsidP="00CB1B0D">
      <w:pPr>
        <w:pStyle w:val="ListParagraph"/>
        <w:numPr>
          <w:ilvl w:val="0"/>
          <w:numId w:val="19"/>
        </w:numPr>
      </w:pPr>
      <w:r>
        <w:t xml:space="preserve">Quiet time is 10pm-8am. Please be respectful to all tenants in the park. </w:t>
      </w:r>
      <w:r w:rsidR="009B49BF">
        <w:t xml:space="preserve">Loud, rowdy or </w:t>
      </w:r>
      <w:r w:rsidR="00796D93">
        <w:t>ill-mannered</w:t>
      </w:r>
      <w:r w:rsidR="009B49BF">
        <w:t xml:space="preserve"> conduct will not be tolerated at any time.</w:t>
      </w:r>
    </w:p>
    <w:p w14:paraId="14CD03EE" w14:textId="77777777" w:rsidR="009B49BF" w:rsidRDefault="009B49BF" w:rsidP="009C2AE5"/>
    <w:p w14:paraId="51D61376" w14:textId="77777777" w:rsidR="00FB7714" w:rsidRDefault="00DD7C50" w:rsidP="00CB1B0D">
      <w:pPr>
        <w:pStyle w:val="ListParagraph"/>
        <w:numPr>
          <w:ilvl w:val="0"/>
          <w:numId w:val="19"/>
        </w:numPr>
      </w:pPr>
      <w:r>
        <w:t>Liability</w:t>
      </w:r>
      <w:r w:rsidR="00796D93">
        <w:t>- Tenant</w:t>
      </w:r>
      <w:r w:rsidR="00E74C6B">
        <w:t xml:space="preserve"> is responsible for accidents, injuries, or losses </w:t>
      </w:r>
      <w:r w:rsidR="006752EF">
        <w:t>from any cause.</w:t>
      </w:r>
    </w:p>
    <w:p w14:paraId="1CB56D63" w14:textId="77777777" w:rsidR="00FB7714" w:rsidRDefault="00FB7714" w:rsidP="00FB7714">
      <w:pPr>
        <w:pStyle w:val="ListParagraph"/>
      </w:pPr>
    </w:p>
    <w:p w14:paraId="4CB7D7AB" w14:textId="77777777" w:rsidR="00562F45" w:rsidRDefault="00D8273D" w:rsidP="00CB1B0D">
      <w:pPr>
        <w:pStyle w:val="ListParagraph"/>
        <w:numPr>
          <w:ilvl w:val="0"/>
          <w:numId w:val="19"/>
        </w:numPr>
      </w:pPr>
      <w:r>
        <w:t>No digging or driving post on the property</w:t>
      </w:r>
      <w:r w:rsidR="00AD6D49">
        <w:t xml:space="preserve"> as there are water, sewer and electric lines underground. </w:t>
      </w:r>
      <w:proofErr w:type="gramStart"/>
      <w:r w:rsidR="00AD6D49">
        <w:t>Tenant</w:t>
      </w:r>
      <w:proofErr w:type="gramEnd"/>
      <w:r w:rsidR="00AD6D49">
        <w:t xml:space="preserve"> will be held responsible for </w:t>
      </w:r>
      <w:proofErr w:type="gramStart"/>
      <w:r w:rsidR="00AD6D49">
        <w:t>any and all</w:t>
      </w:r>
      <w:proofErr w:type="gramEnd"/>
      <w:r w:rsidR="00AD6D49">
        <w:t xml:space="preserve"> damages. </w:t>
      </w:r>
    </w:p>
    <w:p w14:paraId="43D9A67E" w14:textId="77777777" w:rsidR="00562F45" w:rsidRDefault="00562F45" w:rsidP="00562F45">
      <w:pPr>
        <w:pStyle w:val="ListParagraph"/>
      </w:pPr>
    </w:p>
    <w:p w14:paraId="1A4B43FF" w14:textId="6D783D09" w:rsidR="009B49BF" w:rsidRDefault="00562F45" w:rsidP="00CB1B0D">
      <w:pPr>
        <w:pStyle w:val="ListParagraph"/>
        <w:numPr>
          <w:ilvl w:val="0"/>
          <w:numId w:val="19"/>
        </w:numPr>
      </w:pPr>
      <w:r>
        <w:t xml:space="preserve">Campfires must be contained in a </w:t>
      </w:r>
      <w:r w:rsidR="00996598">
        <w:t xml:space="preserve">safe and manager approved fire ring. Management has right to ban campfires due to </w:t>
      </w:r>
      <w:r w:rsidR="00C2137C">
        <w:t xml:space="preserve">weather conditions. </w:t>
      </w:r>
      <w:r w:rsidR="006752EF">
        <w:t xml:space="preserve"> </w:t>
      </w:r>
    </w:p>
    <w:p w14:paraId="1BDD9AD6" w14:textId="77777777" w:rsidR="007836EC" w:rsidRDefault="007836EC" w:rsidP="009C2AE5"/>
    <w:p w14:paraId="5FBF4C48" w14:textId="6FF2874D" w:rsidR="00A54BB2" w:rsidRDefault="00A54BB2" w:rsidP="00CB1B0D">
      <w:pPr>
        <w:pStyle w:val="ListParagraph"/>
        <w:numPr>
          <w:ilvl w:val="0"/>
          <w:numId w:val="19"/>
        </w:numPr>
      </w:pPr>
      <w:r>
        <w:t>Tenant is responsible for repairs and or damages on RV while staying at Crow’s Nest</w:t>
      </w:r>
      <w:r w:rsidR="00786766">
        <w:t>.</w:t>
      </w:r>
      <w:r>
        <w:t xml:space="preserve"> Crow’s nest is not responsible for the maintenance or upkeep of the vehicle.</w:t>
      </w:r>
      <w:r w:rsidR="00734766">
        <w:t xml:space="preserve"> Trash</w:t>
      </w:r>
      <w:r w:rsidR="00F1535F">
        <w:t xml:space="preserve"> receptacles are for household waste only. </w:t>
      </w:r>
      <w:r w:rsidR="00796D93">
        <w:t>All</w:t>
      </w:r>
      <w:r w:rsidR="00F1535F">
        <w:t xml:space="preserve"> large items need to be disposed of elsewhere. </w:t>
      </w:r>
    </w:p>
    <w:p w14:paraId="26C33D50" w14:textId="77777777" w:rsidR="00960200" w:rsidRDefault="00960200" w:rsidP="00960200">
      <w:pPr>
        <w:pStyle w:val="ListParagraph"/>
      </w:pPr>
    </w:p>
    <w:p w14:paraId="561CB7C7" w14:textId="672F4566" w:rsidR="00960200" w:rsidRDefault="00960200" w:rsidP="00960200">
      <w:pPr>
        <w:pStyle w:val="ListParagraph"/>
        <w:numPr>
          <w:ilvl w:val="0"/>
          <w:numId w:val="19"/>
        </w:numPr>
      </w:pPr>
      <w:r w:rsidRPr="00960200">
        <w:t xml:space="preserve">Tenants who smoke must dispose of their cigarettes safely. Not on the ground! </w:t>
      </w:r>
    </w:p>
    <w:p w14:paraId="0651B2DB" w14:textId="77777777" w:rsidR="00A54BB2" w:rsidRDefault="00A54BB2" w:rsidP="00A54BB2"/>
    <w:p w14:paraId="711B4A46" w14:textId="7FDF8671" w:rsidR="00A54BB2" w:rsidRDefault="7C66DB35" w:rsidP="00CB1B0D">
      <w:pPr>
        <w:pStyle w:val="ListParagraph"/>
        <w:numPr>
          <w:ilvl w:val="0"/>
          <w:numId w:val="19"/>
        </w:numPr>
      </w:pPr>
      <w:r>
        <w:t>Tenants are responsible for picking up after themselves and making sure their RV spot stays clean. Trash can be disposed of in the dumpsters on the property located behind the Olde Crow Mercantile. Tenant can expect a charge of $</w:t>
      </w:r>
      <w:r w:rsidR="002850E6">
        <w:t>50</w:t>
      </w:r>
      <w:r>
        <w:t xml:space="preserve">.00 if there is any trash or waste left on the property when tenant checks out of rental spot. ____ </w:t>
      </w:r>
      <w:r w:rsidRPr="7C66DB35">
        <w:rPr>
          <w:highlight w:val="yellow"/>
        </w:rPr>
        <w:t>Initials</w:t>
      </w:r>
      <w:r>
        <w:t xml:space="preserve"> </w:t>
      </w:r>
    </w:p>
    <w:p w14:paraId="61E07202" w14:textId="77777777" w:rsidR="00A54BB2" w:rsidRDefault="00A54BB2" w:rsidP="00A54BB2"/>
    <w:p w14:paraId="0D6F37C2" w14:textId="5F172845" w:rsidR="0075737C" w:rsidRDefault="009C2AE5" w:rsidP="00CB1B0D">
      <w:pPr>
        <w:pStyle w:val="ListParagraph"/>
        <w:numPr>
          <w:ilvl w:val="0"/>
          <w:numId w:val="19"/>
        </w:numPr>
      </w:pPr>
      <w:r>
        <w:t xml:space="preserve">Payments </w:t>
      </w:r>
      <w:r w:rsidR="0075737C">
        <w:t xml:space="preserve">for multiple night stays, monthly or yearly stays must be paid on time either by card or mail in check. Monthly payment will be due </w:t>
      </w:r>
      <w:r w:rsidR="00712FA8">
        <w:t>on the 1</w:t>
      </w:r>
      <w:r w:rsidR="00712FA8" w:rsidRPr="00712FA8">
        <w:rPr>
          <w:vertAlign w:val="superscript"/>
        </w:rPr>
        <w:t>st</w:t>
      </w:r>
      <w:r w:rsidR="00712FA8">
        <w:t xml:space="preserve"> of each month.</w:t>
      </w:r>
      <w:r w:rsidR="0075737C">
        <w:t xml:space="preserve"> Pay up front for </w:t>
      </w:r>
      <w:r w:rsidR="00277A35">
        <w:t>night</w:t>
      </w:r>
      <w:r w:rsidR="0075737C">
        <w:t xml:space="preserve"> stays.  Mail in checks can be made out </w:t>
      </w:r>
      <w:r w:rsidR="00056B86">
        <w:t>to</w:t>
      </w:r>
      <w:r w:rsidR="0075737C">
        <w:t xml:space="preserve"> Crow’s Nest </w:t>
      </w:r>
      <w:r w:rsidR="00DA2DC9">
        <w:t xml:space="preserve">RV </w:t>
      </w:r>
      <w:r w:rsidR="0075737C">
        <w:t xml:space="preserve">and sent to 604 E Ohio St Clinton, MO 64735. There will be a $25 check fee </w:t>
      </w:r>
      <w:r w:rsidR="00D72E46">
        <w:t xml:space="preserve">if </w:t>
      </w:r>
      <w:r w:rsidR="0075737C">
        <w:t xml:space="preserve">the check bounces. LATE PAYMENTS will </w:t>
      </w:r>
      <w:r w:rsidR="00412A6E">
        <w:t>accrue $</w:t>
      </w:r>
      <w:r w:rsidR="0075737C">
        <w:t xml:space="preserve">25 for each day late. </w:t>
      </w:r>
      <w:r w:rsidR="00023988">
        <w:t xml:space="preserve">____ </w:t>
      </w:r>
      <w:r w:rsidR="00023988" w:rsidRPr="00CB1B0D">
        <w:rPr>
          <w:highlight w:val="yellow"/>
        </w:rPr>
        <w:t>Initials</w:t>
      </w:r>
      <w:r w:rsidR="00023988">
        <w:t xml:space="preserve"> </w:t>
      </w:r>
    </w:p>
    <w:p w14:paraId="6B348CE7" w14:textId="77777777" w:rsidR="001D2A79" w:rsidRDefault="001D2A79" w:rsidP="009C2AE5"/>
    <w:p w14:paraId="37BAE204" w14:textId="656DE7E5" w:rsidR="00557604" w:rsidRDefault="0075737C" w:rsidP="00277A35">
      <w:pPr>
        <w:pStyle w:val="ListParagraph"/>
        <w:numPr>
          <w:ilvl w:val="0"/>
          <w:numId w:val="19"/>
        </w:numPr>
      </w:pPr>
      <w:r>
        <w:t xml:space="preserve">Crow’s Nest DOES NOT tolerate criminal behavior. If police </w:t>
      </w:r>
      <w:r w:rsidR="00815327">
        <w:t>a</w:t>
      </w:r>
      <w:r w:rsidR="00252799">
        <w:t>re</w:t>
      </w:r>
      <w:r>
        <w:t xml:space="preserve"> called on </w:t>
      </w:r>
      <w:proofErr w:type="gramStart"/>
      <w:r>
        <w:t>tenant</w:t>
      </w:r>
      <w:r w:rsidR="00252799">
        <w:t>s</w:t>
      </w:r>
      <w:proofErr w:type="gramEnd"/>
      <w:r>
        <w:t xml:space="preserve"> there will be a $</w:t>
      </w:r>
      <w:r w:rsidR="00421760">
        <w:t>250</w:t>
      </w:r>
      <w:r>
        <w:t>.00 fine charged on provided card.</w:t>
      </w:r>
      <w:r w:rsidR="005A55C4">
        <w:t xml:space="preserve"> Crow’s Nest has right for immediate evic</w:t>
      </w:r>
      <w:r w:rsidR="00960200">
        <w:t xml:space="preserve">tion. </w:t>
      </w:r>
      <w:r>
        <w:t xml:space="preserve"> </w:t>
      </w:r>
      <w:r w:rsidR="00023988">
        <w:t xml:space="preserve">_____ </w:t>
      </w:r>
      <w:r w:rsidR="00023988" w:rsidRPr="00277A35">
        <w:rPr>
          <w:highlight w:val="yellow"/>
        </w:rPr>
        <w:t>Initials</w:t>
      </w:r>
      <w:r w:rsidR="00023988">
        <w:t xml:space="preserve"> </w:t>
      </w:r>
    </w:p>
    <w:p w14:paraId="38EA59C7" w14:textId="77777777" w:rsidR="006E5B19" w:rsidRDefault="006E5B19" w:rsidP="009C2AE5"/>
    <w:p w14:paraId="686DB6EE" w14:textId="6AFE1335" w:rsidR="006E5B19" w:rsidRDefault="006E5B19" w:rsidP="00796D93">
      <w:pPr>
        <w:pStyle w:val="ListParagraph"/>
        <w:numPr>
          <w:ilvl w:val="0"/>
          <w:numId w:val="19"/>
        </w:numPr>
      </w:pPr>
      <w:r>
        <w:t>Pet Policy</w:t>
      </w:r>
      <w:r w:rsidR="001D2A79">
        <w:t xml:space="preserve">: Please provide above the pets you have and the breed. Crow’s Nest </w:t>
      </w:r>
      <w:r w:rsidR="00270F46">
        <w:t>d</w:t>
      </w:r>
      <w:r w:rsidR="004B5D02">
        <w:t>oes not allow any disruptive, barking dogs or dogs displaying aggressive behavior</w:t>
      </w:r>
      <w:r w:rsidR="00FE766D">
        <w:t xml:space="preserve">. If tenant’s dog displays any aggressive behavior at any time, Crow’s Nest will have tenant and dog removed from the RV Park. </w:t>
      </w:r>
      <w:r w:rsidR="00ED572C">
        <w:t>Must be current on shots</w:t>
      </w:r>
      <w:r w:rsidR="003E1233">
        <w:t xml:space="preserve">. </w:t>
      </w:r>
      <w:r w:rsidR="0060381A">
        <w:t>All dogs will be under direct control of their owner whenever outside</w:t>
      </w:r>
      <w:r w:rsidR="00FE5447">
        <w:t xml:space="preserve">. No more than two dogs </w:t>
      </w:r>
      <w:r w:rsidR="00815327">
        <w:t>are allowed</w:t>
      </w:r>
      <w:r w:rsidR="00FE5447">
        <w:t xml:space="preserve"> for each rental spot. </w:t>
      </w:r>
      <w:r w:rsidR="00415DD8">
        <w:t xml:space="preserve">All dogs must be leashed when outside and owner </w:t>
      </w:r>
      <w:r w:rsidR="00252799">
        <w:t>always occupied</w:t>
      </w:r>
      <w:r w:rsidR="00415DD8">
        <w:t xml:space="preserve">. </w:t>
      </w:r>
      <w:r w:rsidR="009E283C">
        <w:t xml:space="preserve">All feces must be immediately removed and properly disposed of. No dogs left unattended </w:t>
      </w:r>
      <w:r w:rsidR="0023065E">
        <w:t>and</w:t>
      </w:r>
      <w:r w:rsidR="003E1233">
        <w:t xml:space="preserve">/or </w:t>
      </w:r>
      <w:r w:rsidR="0023065E">
        <w:t xml:space="preserve">chained outside. Long term tenants can build a small kennel/fenced area for </w:t>
      </w:r>
      <w:r w:rsidR="00252799">
        <w:t>dogs</w:t>
      </w:r>
      <w:r w:rsidR="0023065E">
        <w:t xml:space="preserve"> </w:t>
      </w:r>
      <w:r w:rsidR="00BE4891">
        <w:t>WITH PERMISSION from Crow’s Nest</w:t>
      </w:r>
      <w:r w:rsidR="003E1233">
        <w:t xml:space="preserve"> RV </w:t>
      </w:r>
      <w:r w:rsidR="00BE4891">
        <w:t xml:space="preserve">When tenant leaves, the structure must be </w:t>
      </w:r>
      <w:r w:rsidR="00252799">
        <w:t>broken</w:t>
      </w:r>
      <w:r w:rsidR="00BE4891">
        <w:t xml:space="preserve"> down and disposed of. </w:t>
      </w:r>
      <w:r w:rsidR="003256C5">
        <w:t xml:space="preserve">If </w:t>
      </w:r>
      <w:proofErr w:type="gramStart"/>
      <w:r w:rsidR="003256C5">
        <w:t>tenant does</w:t>
      </w:r>
      <w:proofErr w:type="gramEnd"/>
      <w:r w:rsidR="003256C5">
        <w:t xml:space="preserve"> not pick up after pets, there will be a $</w:t>
      </w:r>
      <w:r w:rsidR="004E7268">
        <w:t>50</w:t>
      </w:r>
      <w:r w:rsidR="003256C5">
        <w:t xml:space="preserve">.00 fee </w:t>
      </w:r>
      <w:r w:rsidR="00FC77D0">
        <w:t xml:space="preserve">_____ </w:t>
      </w:r>
      <w:r w:rsidR="00FC77D0" w:rsidRPr="00796D93">
        <w:rPr>
          <w:highlight w:val="yellow"/>
        </w:rPr>
        <w:t>Initials</w:t>
      </w:r>
      <w:r w:rsidR="00FC77D0">
        <w:t xml:space="preserve"> </w:t>
      </w:r>
    </w:p>
    <w:p w14:paraId="77567D66" w14:textId="77777777" w:rsidR="009C2AE5" w:rsidRDefault="009C2AE5" w:rsidP="009C2AE5"/>
    <w:p w14:paraId="227D13FD" w14:textId="77777777" w:rsidR="00504729" w:rsidRDefault="00504729" w:rsidP="00557604"/>
    <w:p w14:paraId="1832B9B3" w14:textId="77777777" w:rsidR="00504729" w:rsidRDefault="00504729" w:rsidP="00557604"/>
    <w:p w14:paraId="51F2DC93" w14:textId="77777777" w:rsidR="00504729" w:rsidRDefault="00504729" w:rsidP="00557604"/>
    <w:p w14:paraId="63E995ED" w14:textId="6D0AC9F6" w:rsidR="00557604" w:rsidRDefault="00557604" w:rsidP="00557604">
      <w:r>
        <w:t xml:space="preserve">WE HOPE YOU HAVE A GREAT STAY WITH US HERE AT THE CROW’S NEST! IF YOU AGREE TO THESE </w:t>
      </w:r>
      <w:proofErr w:type="gramStart"/>
      <w:r>
        <w:t>TERMS</w:t>
      </w:r>
      <w:proofErr w:type="gramEnd"/>
      <w:r>
        <w:t xml:space="preserve"> PLEASE SIGN AND DATE BELOW. </w:t>
      </w:r>
    </w:p>
    <w:p w14:paraId="3C9270DB" w14:textId="77777777" w:rsidR="00557604" w:rsidRDefault="00557604" w:rsidP="00557604"/>
    <w:p w14:paraId="5723DD30" w14:textId="00DD2AAE" w:rsidR="00557604" w:rsidRDefault="00557604" w:rsidP="00557604">
      <w:r>
        <w:t>FOR ANY QUESTIONS, PLEASE CALL OR GO BY THE OLDE CROW MERCANTILE. 232 E HWY 7 CLINTON, MO 64735 60-383-4476</w:t>
      </w:r>
      <w:r w:rsidR="00976EA4">
        <w:t xml:space="preserve">. </w:t>
      </w:r>
    </w:p>
    <w:p w14:paraId="33A93596" w14:textId="5302B98A" w:rsidR="00557604" w:rsidRDefault="00557604" w:rsidP="00557604"/>
    <w:p w14:paraId="3B09BF12" w14:textId="273F2CD6" w:rsidR="00557604" w:rsidRDefault="002D6EAD" w:rsidP="00557604">
      <w:r>
        <w:pict w14:anchorId="2A94BDB9">
          <v:shape id="_x0000_i1026" type="#_x0000_t75" alt="Signature Line, Unsigned" style="width:191.25pt;height:96.75pt">
            <v:imagedata r:id="rId13" o:title=""/>
            <o:lock v:ext="edit" ungrouping="t" rotation="t" cropping="t" verticies="t" text="t" grouping="t"/>
            <o:signatureline v:ext="edit" id="{30C76D6E-24B7-43C8-8F3C-0BDA3CE75384}" provid="{00000000-0000-0000-0000-000000000000}" issignatureline="t"/>
          </v:shape>
        </w:pict>
      </w:r>
    </w:p>
    <w:p w14:paraId="4B86B5AB" w14:textId="77777777" w:rsidR="00557604" w:rsidRDefault="00557604" w:rsidP="00557604"/>
    <w:p w14:paraId="7C0AA411" w14:textId="77777777" w:rsidR="00557604" w:rsidRDefault="00557604" w:rsidP="00557604"/>
    <w:p w14:paraId="598ABFE6" w14:textId="77777777" w:rsidR="00557604" w:rsidRDefault="00557604" w:rsidP="00557604"/>
    <w:p w14:paraId="40B827AE" w14:textId="4EDCC7F2" w:rsidR="00557604" w:rsidRDefault="00557604" w:rsidP="00557604"/>
    <w:p w14:paraId="4C6E61F1" w14:textId="42B9409D" w:rsidR="0075737C" w:rsidRDefault="00074455" w:rsidP="00557604">
      <w:r>
        <w:t xml:space="preserve"> </w:t>
      </w:r>
      <w:r w:rsidR="0075737C">
        <w:br/>
      </w:r>
    </w:p>
    <w:p w14:paraId="08CECB82" w14:textId="77777777" w:rsidR="00A54BB2" w:rsidRDefault="00A54BB2" w:rsidP="00A54BB2"/>
    <w:p w14:paraId="49A65F67" w14:textId="77777777" w:rsidR="00A54BB2" w:rsidRDefault="00A54BB2" w:rsidP="00A54BB2"/>
    <w:p w14:paraId="59AB3014" w14:textId="77777777" w:rsidR="00A54BB2" w:rsidRDefault="00A54BB2" w:rsidP="009D05ED"/>
    <w:p w14:paraId="65097528" w14:textId="77777777" w:rsidR="00A54BB2" w:rsidRPr="009D05ED" w:rsidRDefault="00A54BB2" w:rsidP="009D05ED"/>
    <w:p w14:paraId="0C80AE69" w14:textId="77777777" w:rsidR="00700022" w:rsidRDefault="00700022" w:rsidP="00270AB0"/>
    <w:tbl>
      <w:tblPr>
        <w:tblW w:w="192" w:type="dxa"/>
        <w:tblLayout w:type="fixed"/>
        <w:tblCellMar>
          <w:top w:w="72" w:type="dxa"/>
          <w:left w:w="72" w:type="dxa"/>
          <w:bottom w:w="72" w:type="dxa"/>
          <w:right w:w="0" w:type="dxa"/>
        </w:tblCellMar>
        <w:tblLook w:val="0600" w:firstRow="0" w:lastRow="0" w:firstColumn="0" w:lastColumn="0" w:noHBand="1" w:noVBand="1"/>
      </w:tblPr>
      <w:tblGrid>
        <w:gridCol w:w="172"/>
        <w:gridCol w:w="8"/>
        <w:gridCol w:w="12"/>
      </w:tblGrid>
      <w:tr w:rsidR="009D05ED" w14:paraId="72C30855" w14:textId="77777777" w:rsidTr="009D05ED">
        <w:tc>
          <w:tcPr>
            <w:tcW w:w="192" w:type="dxa"/>
            <w:gridSpan w:val="3"/>
          </w:tcPr>
          <w:p w14:paraId="502C9989" w14:textId="77777777" w:rsidR="009D05ED" w:rsidRDefault="009D05ED" w:rsidP="00270AB0"/>
        </w:tc>
      </w:tr>
      <w:tr w:rsidR="009D05ED" w:rsidRPr="00622041" w14:paraId="757A4363" w14:textId="77777777" w:rsidTr="009D05ED">
        <w:tblPrEx>
          <w:tblCellMar>
            <w:right w:w="72" w:type="dxa"/>
          </w:tblCellMar>
        </w:tblPrEx>
        <w:trPr>
          <w:gridAfter w:val="1"/>
          <w:wAfter w:w="12" w:type="dxa"/>
          <w:trHeight w:val="20"/>
        </w:trPr>
        <w:tc>
          <w:tcPr>
            <w:tcW w:w="180" w:type="dxa"/>
            <w:gridSpan w:val="2"/>
          </w:tcPr>
          <w:p w14:paraId="53E01B34" w14:textId="77777777" w:rsidR="009D05ED" w:rsidRPr="00622041" w:rsidRDefault="009D05ED" w:rsidP="00102BC5">
            <w:pPr>
              <w:rPr>
                <w:sz w:val="4"/>
                <w:szCs w:val="10"/>
              </w:rPr>
            </w:pPr>
          </w:p>
        </w:tc>
      </w:tr>
      <w:tr w:rsidR="009D05ED" w14:paraId="7F45A06C" w14:textId="77777777" w:rsidTr="009D05ED">
        <w:trPr>
          <w:gridAfter w:val="2"/>
          <w:wAfter w:w="20" w:type="dxa"/>
        </w:trPr>
        <w:tc>
          <w:tcPr>
            <w:tcW w:w="172" w:type="dxa"/>
          </w:tcPr>
          <w:p w14:paraId="6199A175" w14:textId="77777777" w:rsidR="009D05ED" w:rsidRDefault="009D05ED" w:rsidP="005D5E2A">
            <w:bookmarkStart w:id="0" w:name="OLE_LINK13"/>
            <w:bookmarkStart w:id="1" w:name="OLE_LINK14"/>
          </w:p>
        </w:tc>
      </w:tr>
      <w:bookmarkEnd w:id="0"/>
      <w:bookmarkEnd w:id="1"/>
      <w:tr w:rsidR="009D05ED" w:rsidRPr="00622041" w14:paraId="3CCCC977" w14:textId="77777777" w:rsidTr="009D05ED">
        <w:tblPrEx>
          <w:tblCellMar>
            <w:right w:w="72" w:type="dxa"/>
          </w:tblCellMar>
        </w:tblPrEx>
        <w:trPr>
          <w:gridAfter w:val="1"/>
          <w:wAfter w:w="12" w:type="dxa"/>
          <w:trHeight w:val="20"/>
        </w:trPr>
        <w:tc>
          <w:tcPr>
            <w:tcW w:w="180" w:type="dxa"/>
            <w:gridSpan w:val="2"/>
          </w:tcPr>
          <w:p w14:paraId="7C31E7D0" w14:textId="77777777" w:rsidR="009D05ED" w:rsidRPr="00622041" w:rsidRDefault="009D05ED" w:rsidP="00102BC5">
            <w:pPr>
              <w:rPr>
                <w:sz w:val="4"/>
                <w:szCs w:val="10"/>
              </w:rPr>
            </w:pPr>
          </w:p>
        </w:tc>
      </w:tr>
      <w:tr w:rsidR="009D05ED" w14:paraId="327CD64A" w14:textId="77777777" w:rsidTr="009D05ED">
        <w:tc>
          <w:tcPr>
            <w:tcW w:w="192" w:type="dxa"/>
            <w:gridSpan w:val="3"/>
          </w:tcPr>
          <w:p w14:paraId="65D419ED" w14:textId="77777777" w:rsidR="009D05ED" w:rsidRDefault="009D05ED" w:rsidP="00A67DC4"/>
        </w:tc>
      </w:tr>
      <w:tr w:rsidR="009D05ED" w:rsidRPr="00622041" w14:paraId="62EB4E35" w14:textId="77777777" w:rsidTr="009D05ED">
        <w:tblPrEx>
          <w:tblCellMar>
            <w:right w:w="72" w:type="dxa"/>
          </w:tblCellMar>
        </w:tblPrEx>
        <w:trPr>
          <w:gridAfter w:val="1"/>
          <w:wAfter w:w="12" w:type="dxa"/>
          <w:trHeight w:val="20"/>
        </w:trPr>
        <w:tc>
          <w:tcPr>
            <w:tcW w:w="180" w:type="dxa"/>
            <w:gridSpan w:val="2"/>
          </w:tcPr>
          <w:p w14:paraId="76C7D489" w14:textId="77777777" w:rsidR="009D05ED" w:rsidRPr="00622041" w:rsidRDefault="009D05ED" w:rsidP="00102BC5">
            <w:pPr>
              <w:rPr>
                <w:sz w:val="4"/>
                <w:szCs w:val="10"/>
              </w:rPr>
            </w:pPr>
          </w:p>
        </w:tc>
      </w:tr>
      <w:tr w:rsidR="009D05ED" w14:paraId="3FED087D" w14:textId="77777777" w:rsidTr="009D05ED">
        <w:trPr>
          <w:gridAfter w:val="2"/>
          <w:wAfter w:w="20" w:type="dxa"/>
        </w:trPr>
        <w:tc>
          <w:tcPr>
            <w:tcW w:w="172" w:type="dxa"/>
          </w:tcPr>
          <w:p w14:paraId="78335A65" w14:textId="77777777" w:rsidR="009D05ED" w:rsidRDefault="009D05ED" w:rsidP="00A67DC4"/>
        </w:tc>
      </w:tr>
      <w:tr w:rsidR="009D05ED" w:rsidRPr="00622041" w14:paraId="2D897787" w14:textId="77777777" w:rsidTr="009D05ED">
        <w:tblPrEx>
          <w:tblCellMar>
            <w:right w:w="72" w:type="dxa"/>
          </w:tblCellMar>
        </w:tblPrEx>
        <w:trPr>
          <w:gridAfter w:val="1"/>
          <w:wAfter w:w="12" w:type="dxa"/>
          <w:trHeight w:val="20"/>
        </w:trPr>
        <w:tc>
          <w:tcPr>
            <w:tcW w:w="180" w:type="dxa"/>
            <w:gridSpan w:val="2"/>
          </w:tcPr>
          <w:p w14:paraId="4B918A5D" w14:textId="77777777" w:rsidR="009D05ED" w:rsidRPr="00622041" w:rsidRDefault="009D05ED" w:rsidP="00102BC5">
            <w:pPr>
              <w:rPr>
                <w:sz w:val="4"/>
                <w:szCs w:val="10"/>
              </w:rPr>
            </w:pPr>
          </w:p>
        </w:tc>
      </w:tr>
      <w:tr w:rsidR="009D05ED" w14:paraId="476764A3" w14:textId="77777777" w:rsidTr="009D05ED">
        <w:tc>
          <w:tcPr>
            <w:tcW w:w="192" w:type="dxa"/>
            <w:gridSpan w:val="3"/>
          </w:tcPr>
          <w:p w14:paraId="65DA83EF" w14:textId="77777777" w:rsidR="009D05ED" w:rsidRDefault="009D05ED" w:rsidP="00A67DC4"/>
        </w:tc>
      </w:tr>
      <w:tr w:rsidR="009D05ED" w:rsidRPr="00622041" w14:paraId="0423395E" w14:textId="77777777" w:rsidTr="009D05ED">
        <w:tblPrEx>
          <w:tblCellMar>
            <w:right w:w="72" w:type="dxa"/>
          </w:tblCellMar>
        </w:tblPrEx>
        <w:trPr>
          <w:gridAfter w:val="1"/>
          <w:wAfter w:w="12" w:type="dxa"/>
          <w:trHeight w:val="20"/>
        </w:trPr>
        <w:tc>
          <w:tcPr>
            <w:tcW w:w="180" w:type="dxa"/>
            <w:gridSpan w:val="2"/>
          </w:tcPr>
          <w:p w14:paraId="018135A0" w14:textId="77777777" w:rsidR="009D05ED" w:rsidRPr="00622041" w:rsidRDefault="009D05ED" w:rsidP="00102BC5">
            <w:pPr>
              <w:rPr>
                <w:sz w:val="4"/>
                <w:szCs w:val="10"/>
              </w:rPr>
            </w:pPr>
          </w:p>
        </w:tc>
      </w:tr>
      <w:tr w:rsidR="009D05ED" w14:paraId="7C54B3E7" w14:textId="77777777" w:rsidTr="009D05ED">
        <w:trPr>
          <w:gridAfter w:val="2"/>
          <w:wAfter w:w="20" w:type="dxa"/>
        </w:trPr>
        <w:tc>
          <w:tcPr>
            <w:tcW w:w="172" w:type="dxa"/>
          </w:tcPr>
          <w:p w14:paraId="1CE3C41F" w14:textId="77777777" w:rsidR="009D05ED" w:rsidRDefault="009D05ED" w:rsidP="00A67DC4"/>
        </w:tc>
      </w:tr>
    </w:tbl>
    <w:p w14:paraId="02E4EF51" w14:textId="77777777" w:rsidR="00A82995" w:rsidRDefault="00A82995" w:rsidP="00A82995"/>
    <w:sectPr w:rsidR="00A82995" w:rsidSect="00FA4E61">
      <w:footerReference w:type="default" r:id="rId14"/>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6CD6" w14:textId="77777777" w:rsidR="002D6EAD" w:rsidRDefault="002D6EAD" w:rsidP="00176E67">
      <w:r>
        <w:separator/>
      </w:r>
    </w:p>
  </w:endnote>
  <w:endnote w:type="continuationSeparator" w:id="0">
    <w:p w14:paraId="3F38EC38" w14:textId="77777777" w:rsidR="002D6EAD" w:rsidRDefault="002D6EAD"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5E92" w14:textId="080E8159" w:rsidR="00FA4E61" w:rsidRPr="00FA4E61" w:rsidRDefault="00FA4E61" w:rsidP="00A82995">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2AEB" w14:textId="77777777" w:rsidR="002D6EAD" w:rsidRDefault="002D6EAD" w:rsidP="00176E67">
      <w:r>
        <w:separator/>
      </w:r>
    </w:p>
  </w:footnote>
  <w:footnote w:type="continuationSeparator" w:id="0">
    <w:p w14:paraId="50C823F2" w14:textId="77777777" w:rsidR="002D6EAD" w:rsidRDefault="002D6EAD"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CD07A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op outline" style="width:9.75pt;height:9.75pt;visibility:visible;mso-wrap-style:square" o:bullet="t">
        <v:imagedata r:id="rId1" o:title="Stop outlin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2064E"/>
    <w:multiLevelType w:val="hybridMultilevel"/>
    <w:tmpl w:val="129079A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DC181B"/>
    <w:multiLevelType w:val="hybridMultilevel"/>
    <w:tmpl w:val="F5AED1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66224"/>
    <w:multiLevelType w:val="hybridMultilevel"/>
    <w:tmpl w:val="76E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3E3DDD"/>
    <w:multiLevelType w:val="hybridMultilevel"/>
    <w:tmpl w:val="ECC865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860A6"/>
    <w:multiLevelType w:val="hybridMultilevel"/>
    <w:tmpl w:val="2CDC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A09DB"/>
    <w:multiLevelType w:val="hybridMultilevel"/>
    <w:tmpl w:val="6D5862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33364"/>
    <w:multiLevelType w:val="hybridMultilevel"/>
    <w:tmpl w:val="741A97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451E4"/>
    <w:multiLevelType w:val="hybridMultilevel"/>
    <w:tmpl w:val="E0C47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5788E"/>
    <w:multiLevelType w:val="hybridMultilevel"/>
    <w:tmpl w:val="744ACFB4"/>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33B7300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63C51D4"/>
    <w:multiLevelType w:val="hybridMultilevel"/>
    <w:tmpl w:val="D39A33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00C0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C7F6452"/>
    <w:multiLevelType w:val="hybridMultilevel"/>
    <w:tmpl w:val="DB2A91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9C1A93"/>
    <w:multiLevelType w:val="hybridMultilevel"/>
    <w:tmpl w:val="3D8A22DC"/>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5A780399"/>
    <w:multiLevelType w:val="hybridMultilevel"/>
    <w:tmpl w:val="009A4D5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6C3C49"/>
    <w:multiLevelType w:val="hybridMultilevel"/>
    <w:tmpl w:val="E5DE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4E1713"/>
    <w:multiLevelType w:val="hybridMultilevel"/>
    <w:tmpl w:val="EC5629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 w:numId="11" w16cid:durableId="1750149920">
    <w:abstractNumId w:val="21"/>
  </w:num>
  <w:num w:numId="12" w16cid:durableId="1683780203">
    <w:abstractNumId w:val="19"/>
  </w:num>
  <w:num w:numId="13" w16cid:durableId="319047280">
    <w:abstractNumId w:val="12"/>
  </w:num>
  <w:num w:numId="14" w16cid:durableId="1445687934">
    <w:abstractNumId w:val="14"/>
  </w:num>
  <w:num w:numId="15" w16cid:durableId="1708944670">
    <w:abstractNumId w:val="26"/>
  </w:num>
  <w:num w:numId="16" w16cid:durableId="824786168">
    <w:abstractNumId w:val="17"/>
  </w:num>
  <w:num w:numId="17" w16cid:durableId="1404260250">
    <w:abstractNumId w:val="15"/>
  </w:num>
  <w:num w:numId="18" w16cid:durableId="1611015180">
    <w:abstractNumId w:val="16"/>
  </w:num>
  <w:num w:numId="19" w16cid:durableId="1036195148">
    <w:abstractNumId w:val="20"/>
  </w:num>
  <w:num w:numId="20" w16cid:durableId="1909875638">
    <w:abstractNumId w:val="11"/>
  </w:num>
  <w:num w:numId="21" w16cid:durableId="982471350">
    <w:abstractNumId w:val="22"/>
  </w:num>
  <w:num w:numId="22" w16cid:durableId="382752759">
    <w:abstractNumId w:val="23"/>
  </w:num>
  <w:num w:numId="23" w16cid:durableId="773786825">
    <w:abstractNumId w:val="18"/>
  </w:num>
  <w:num w:numId="24" w16cid:durableId="1937978214">
    <w:abstractNumId w:val="13"/>
  </w:num>
  <w:num w:numId="25" w16cid:durableId="1105534700">
    <w:abstractNumId w:val="25"/>
  </w:num>
  <w:num w:numId="26" w16cid:durableId="2057729612">
    <w:abstractNumId w:val="10"/>
  </w:num>
  <w:num w:numId="27" w16cid:durableId="9591854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A6"/>
    <w:rsid w:val="000012D9"/>
    <w:rsid w:val="000071F7"/>
    <w:rsid w:val="00010B00"/>
    <w:rsid w:val="000111E9"/>
    <w:rsid w:val="00012B3C"/>
    <w:rsid w:val="000176B8"/>
    <w:rsid w:val="00023988"/>
    <w:rsid w:val="00026CEE"/>
    <w:rsid w:val="000271D5"/>
    <w:rsid w:val="0002798A"/>
    <w:rsid w:val="00030803"/>
    <w:rsid w:val="000319A9"/>
    <w:rsid w:val="00037391"/>
    <w:rsid w:val="0004219A"/>
    <w:rsid w:val="000434C4"/>
    <w:rsid w:val="00056B86"/>
    <w:rsid w:val="00056DDB"/>
    <w:rsid w:val="00061632"/>
    <w:rsid w:val="000617B1"/>
    <w:rsid w:val="00064A24"/>
    <w:rsid w:val="00074455"/>
    <w:rsid w:val="00074D51"/>
    <w:rsid w:val="00083002"/>
    <w:rsid w:val="00083D46"/>
    <w:rsid w:val="00087B85"/>
    <w:rsid w:val="00091EA7"/>
    <w:rsid w:val="000A01F1"/>
    <w:rsid w:val="000A11D6"/>
    <w:rsid w:val="000A51F6"/>
    <w:rsid w:val="000C1163"/>
    <w:rsid w:val="000C797A"/>
    <w:rsid w:val="000D13F7"/>
    <w:rsid w:val="000D2539"/>
    <w:rsid w:val="000D2BB8"/>
    <w:rsid w:val="000E0DDC"/>
    <w:rsid w:val="000E3741"/>
    <w:rsid w:val="000E37E0"/>
    <w:rsid w:val="000F2DF4"/>
    <w:rsid w:val="000F6783"/>
    <w:rsid w:val="000F7DB6"/>
    <w:rsid w:val="001178F7"/>
    <w:rsid w:val="00120C95"/>
    <w:rsid w:val="0012523C"/>
    <w:rsid w:val="00127186"/>
    <w:rsid w:val="00133B3E"/>
    <w:rsid w:val="00136562"/>
    <w:rsid w:val="00137454"/>
    <w:rsid w:val="001441AE"/>
    <w:rsid w:val="001464E0"/>
    <w:rsid w:val="0014663E"/>
    <w:rsid w:val="00157934"/>
    <w:rsid w:val="00176E67"/>
    <w:rsid w:val="00180664"/>
    <w:rsid w:val="001903F7"/>
    <w:rsid w:val="0019395E"/>
    <w:rsid w:val="0019411D"/>
    <w:rsid w:val="001967C5"/>
    <w:rsid w:val="001A27B0"/>
    <w:rsid w:val="001A3CDA"/>
    <w:rsid w:val="001C104F"/>
    <w:rsid w:val="001C1D1F"/>
    <w:rsid w:val="001C311A"/>
    <w:rsid w:val="001D2A79"/>
    <w:rsid w:val="001D32A7"/>
    <w:rsid w:val="001D35A0"/>
    <w:rsid w:val="001D3D88"/>
    <w:rsid w:val="001D6B76"/>
    <w:rsid w:val="001D6D0A"/>
    <w:rsid w:val="001E1534"/>
    <w:rsid w:val="001E3BB6"/>
    <w:rsid w:val="001F512F"/>
    <w:rsid w:val="001F7E04"/>
    <w:rsid w:val="002023AA"/>
    <w:rsid w:val="00206A86"/>
    <w:rsid w:val="002106DF"/>
    <w:rsid w:val="00211828"/>
    <w:rsid w:val="002153B7"/>
    <w:rsid w:val="00215647"/>
    <w:rsid w:val="00222814"/>
    <w:rsid w:val="00224D00"/>
    <w:rsid w:val="0023065E"/>
    <w:rsid w:val="00231012"/>
    <w:rsid w:val="002350C7"/>
    <w:rsid w:val="0023685A"/>
    <w:rsid w:val="00244994"/>
    <w:rsid w:val="00250014"/>
    <w:rsid w:val="00252799"/>
    <w:rsid w:val="00262D76"/>
    <w:rsid w:val="00270AB0"/>
    <w:rsid w:val="00270F46"/>
    <w:rsid w:val="00275BB5"/>
    <w:rsid w:val="00277A35"/>
    <w:rsid w:val="002850E6"/>
    <w:rsid w:val="00286F6A"/>
    <w:rsid w:val="00290B80"/>
    <w:rsid w:val="00291C8C"/>
    <w:rsid w:val="00294E01"/>
    <w:rsid w:val="00295267"/>
    <w:rsid w:val="002A031C"/>
    <w:rsid w:val="002A1ECE"/>
    <w:rsid w:val="002A2510"/>
    <w:rsid w:val="002A6FA9"/>
    <w:rsid w:val="002B4D1D"/>
    <w:rsid w:val="002B4DB2"/>
    <w:rsid w:val="002C10B1"/>
    <w:rsid w:val="002C63CF"/>
    <w:rsid w:val="002D222A"/>
    <w:rsid w:val="002D3006"/>
    <w:rsid w:val="002D3083"/>
    <w:rsid w:val="002D34B2"/>
    <w:rsid w:val="002D54B4"/>
    <w:rsid w:val="002D6EAD"/>
    <w:rsid w:val="002D7147"/>
    <w:rsid w:val="002E0300"/>
    <w:rsid w:val="002E77F0"/>
    <w:rsid w:val="003076FD"/>
    <w:rsid w:val="00317005"/>
    <w:rsid w:val="003256C5"/>
    <w:rsid w:val="00330050"/>
    <w:rsid w:val="0033187C"/>
    <w:rsid w:val="00335259"/>
    <w:rsid w:val="00336E35"/>
    <w:rsid w:val="00336E8B"/>
    <w:rsid w:val="0034719B"/>
    <w:rsid w:val="00353611"/>
    <w:rsid w:val="00364453"/>
    <w:rsid w:val="00372BAE"/>
    <w:rsid w:val="00381F35"/>
    <w:rsid w:val="00384102"/>
    <w:rsid w:val="00387538"/>
    <w:rsid w:val="003929F1"/>
    <w:rsid w:val="00392FB4"/>
    <w:rsid w:val="00393C4A"/>
    <w:rsid w:val="003A0F26"/>
    <w:rsid w:val="003A1B63"/>
    <w:rsid w:val="003A41A1"/>
    <w:rsid w:val="003B2326"/>
    <w:rsid w:val="003D1429"/>
    <w:rsid w:val="003E1233"/>
    <w:rsid w:val="003E3EE8"/>
    <w:rsid w:val="003F5ACF"/>
    <w:rsid w:val="00400251"/>
    <w:rsid w:val="00402A32"/>
    <w:rsid w:val="004046FC"/>
    <w:rsid w:val="00404954"/>
    <w:rsid w:val="00412A6E"/>
    <w:rsid w:val="00413F44"/>
    <w:rsid w:val="00415DD8"/>
    <w:rsid w:val="00421760"/>
    <w:rsid w:val="00424126"/>
    <w:rsid w:val="004257EC"/>
    <w:rsid w:val="00430ED0"/>
    <w:rsid w:val="004367CB"/>
    <w:rsid w:val="00437ED0"/>
    <w:rsid w:val="00440CD8"/>
    <w:rsid w:val="004414B9"/>
    <w:rsid w:val="00443837"/>
    <w:rsid w:val="00447DAA"/>
    <w:rsid w:val="00450F66"/>
    <w:rsid w:val="00457D5F"/>
    <w:rsid w:val="00461739"/>
    <w:rsid w:val="00467306"/>
    <w:rsid w:val="00467865"/>
    <w:rsid w:val="00473842"/>
    <w:rsid w:val="00473A10"/>
    <w:rsid w:val="00474660"/>
    <w:rsid w:val="00481C13"/>
    <w:rsid w:val="0048685F"/>
    <w:rsid w:val="00490804"/>
    <w:rsid w:val="00490A7A"/>
    <w:rsid w:val="00492074"/>
    <w:rsid w:val="004945DF"/>
    <w:rsid w:val="004A0513"/>
    <w:rsid w:val="004A1437"/>
    <w:rsid w:val="004A4198"/>
    <w:rsid w:val="004A54EA"/>
    <w:rsid w:val="004B0578"/>
    <w:rsid w:val="004B5D02"/>
    <w:rsid w:val="004B7668"/>
    <w:rsid w:val="004D0799"/>
    <w:rsid w:val="004D170E"/>
    <w:rsid w:val="004D23EA"/>
    <w:rsid w:val="004D63D6"/>
    <w:rsid w:val="004E34C6"/>
    <w:rsid w:val="004E7268"/>
    <w:rsid w:val="004F15A3"/>
    <w:rsid w:val="004F62AD"/>
    <w:rsid w:val="00501AE8"/>
    <w:rsid w:val="00502E6B"/>
    <w:rsid w:val="00504729"/>
    <w:rsid w:val="00504B65"/>
    <w:rsid w:val="005052FA"/>
    <w:rsid w:val="005100DC"/>
    <w:rsid w:val="005114CE"/>
    <w:rsid w:val="0052122B"/>
    <w:rsid w:val="00523487"/>
    <w:rsid w:val="00543D37"/>
    <w:rsid w:val="005445D1"/>
    <w:rsid w:val="005557F6"/>
    <w:rsid w:val="00557604"/>
    <w:rsid w:val="00562F45"/>
    <w:rsid w:val="005636C6"/>
    <w:rsid w:val="00563778"/>
    <w:rsid w:val="005828F5"/>
    <w:rsid w:val="005837CC"/>
    <w:rsid w:val="00596629"/>
    <w:rsid w:val="005A1295"/>
    <w:rsid w:val="005A55C4"/>
    <w:rsid w:val="005B2705"/>
    <w:rsid w:val="005B4AE2"/>
    <w:rsid w:val="005B7E90"/>
    <w:rsid w:val="005C7E4B"/>
    <w:rsid w:val="005D6F42"/>
    <w:rsid w:val="005D7C78"/>
    <w:rsid w:val="005E63CC"/>
    <w:rsid w:val="005E6A18"/>
    <w:rsid w:val="005F1747"/>
    <w:rsid w:val="005F26E2"/>
    <w:rsid w:val="005F6E87"/>
    <w:rsid w:val="005F79BB"/>
    <w:rsid w:val="00601B56"/>
    <w:rsid w:val="00602863"/>
    <w:rsid w:val="0060381A"/>
    <w:rsid w:val="00604FDE"/>
    <w:rsid w:val="00606188"/>
    <w:rsid w:val="00607FED"/>
    <w:rsid w:val="00613129"/>
    <w:rsid w:val="00617C65"/>
    <w:rsid w:val="00622041"/>
    <w:rsid w:val="00626210"/>
    <w:rsid w:val="00631398"/>
    <w:rsid w:val="0063459A"/>
    <w:rsid w:val="00637130"/>
    <w:rsid w:val="00650235"/>
    <w:rsid w:val="006578BA"/>
    <w:rsid w:val="0066126B"/>
    <w:rsid w:val="006633D7"/>
    <w:rsid w:val="006662FF"/>
    <w:rsid w:val="006734E0"/>
    <w:rsid w:val="00674583"/>
    <w:rsid w:val="006752EF"/>
    <w:rsid w:val="00682C69"/>
    <w:rsid w:val="00685A1D"/>
    <w:rsid w:val="00687AE3"/>
    <w:rsid w:val="006A1A07"/>
    <w:rsid w:val="006A1D6E"/>
    <w:rsid w:val="006A3B0B"/>
    <w:rsid w:val="006C3D25"/>
    <w:rsid w:val="006D1F7F"/>
    <w:rsid w:val="006D2635"/>
    <w:rsid w:val="006D779C"/>
    <w:rsid w:val="006E2561"/>
    <w:rsid w:val="006E4F63"/>
    <w:rsid w:val="006E5B19"/>
    <w:rsid w:val="006E6FED"/>
    <w:rsid w:val="006E729E"/>
    <w:rsid w:val="006F167F"/>
    <w:rsid w:val="00700022"/>
    <w:rsid w:val="00712FA8"/>
    <w:rsid w:val="007163A6"/>
    <w:rsid w:val="00722A00"/>
    <w:rsid w:val="00724FA4"/>
    <w:rsid w:val="007325A9"/>
    <w:rsid w:val="00734766"/>
    <w:rsid w:val="00737DBB"/>
    <w:rsid w:val="0074022C"/>
    <w:rsid w:val="00741B19"/>
    <w:rsid w:val="00745776"/>
    <w:rsid w:val="0075451A"/>
    <w:rsid w:val="0075737C"/>
    <w:rsid w:val="00757ADD"/>
    <w:rsid w:val="007602AC"/>
    <w:rsid w:val="00772EE7"/>
    <w:rsid w:val="00774B67"/>
    <w:rsid w:val="00776455"/>
    <w:rsid w:val="00782410"/>
    <w:rsid w:val="007836EC"/>
    <w:rsid w:val="007858A6"/>
    <w:rsid w:val="00786766"/>
    <w:rsid w:val="00786E50"/>
    <w:rsid w:val="00793AC6"/>
    <w:rsid w:val="007967F2"/>
    <w:rsid w:val="00796D93"/>
    <w:rsid w:val="0079709D"/>
    <w:rsid w:val="007A0ACA"/>
    <w:rsid w:val="007A71DE"/>
    <w:rsid w:val="007B139E"/>
    <w:rsid w:val="007B199B"/>
    <w:rsid w:val="007B35C1"/>
    <w:rsid w:val="007B485F"/>
    <w:rsid w:val="007B6119"/>
    <w:rsid w:val="007C1D5B"/>
    <w:rsid w:val="007C1DA0"/>
    <w:rsid w:val="007C71B8"/>
    <w:rsid w:val="007D03AD"/>
    <w:rsid w:val="007D251C"/>
    <w:rsid w:val="007D577C"/>
    <w:rsid w:val="007E2A15"/>
    <w:rsid w:val="007E56C4"/>
    <w:rsid w:val="007F073D"/>
    <w:rsid w:val="007F3D5B"/>
    <w:rsid w:val="00801F99"/>
    <w:rsid w:val="00806CE2"/>
    <w:rsid w:val="008107D6"/>
    <w:rsid w:val="00815327"/>
    <w:rsid w:val="00815C08"/>
    <w:rsid w:val="0083008D"/>
    <w:rsid w:val="00830C9E"/>
    <w:rsid w:val="00832EED"/>
    <w:rsid w:val="00841645"/>
    <w:rsid w:val="0084662E"/>
    <w:rsid w:val="008510A3"/>
    <w:rsid w:val="00852EC6"/>
    <w:rsid w:val="00856C35"/>
    <w:rsid w:val="00871876"/>
    <w:rsid w:val="00871B80"/>
    <w:rsid w:val="008753A7"/>
    <w:rsid w:val="008817DA"/>
    <w:rsid w:val="0088782D"/>
    <w:rsid w:val="008A4CB9"/>
    <w:rsid w:val="008B1285"/>
    <w:rsid w:val="008B2E90"/>
    <w:rsid w:val="008B7081"/>
    <w:rsid w:val="008C31CE"/>
    <w:rsid w:val="008D6D57"/>
    <w:rsid w:val="008D7A67"/>
    <w:rsid w:val="008E75D2"/>
    <w:rsid w:val="008F2F8A"/>
    <w:rsid w:val="008F5BCD"/>
    <w:rsid w:val="00900987"/>
    <w:rsid w:val="00902964"/>
    <w:rsid w:val="009132F5"/>
    <w:rsid w:val="00920507"/>
    <w:rsid w:val="0092762F"/>
    <w:rsid w:val="00933455"/>
    <w:rsid w:val="0094790F"/>
    <w:rsid w:val="00952304"/>
    <w:rsid w:val="00956B08"/>
    <w:rsid w:val="00960200"/>
    <w:rsid w:val="00963970"/>
    <w:rsid w:val="00965186"/>
    <w:rsid w:val="00966B90"/>
    <w:rsid w:val="009737B7"/>
    <w:rsid w:val="00976EA4"/>
    <w:rsid w:val="009802C4"/>
    <w:rsid w:val="00993777"/>
    <w:rsid w:val="009950C9"/>
    <w:rsid w:val="00996598"/>
    <w:rsid w:val="009976D9"/>
    <w:rsid w:val="00997A3E"/>
    <w:rsid w:val="009A12D5"/>
    <w:rsid w:val="009A4EA3"/>
    <w:rsid w:val="009A55DC"/>
    <w:rsid w:val="009A61FA"/>
    <w:rsid w:val="009B0A55"/>
    <w:rsid w:val="009B3645"/>
    <w:rsid w:val="009B49BF"/>
    <w:rsid w:val="009C220D"/>
    <w:rsid w:val="009C2AE5"/>
    <w:rsid w:val="009C6534"/>
    <w:rsid w:val="009C7B6D"/>
    <w:rsid w:val="009C7BEB"/>
    <w:rsid w:val="009D05ED"/>
    <w:rsid w:val="009D40F1"/>
    <w:rsid w:val="009D6CBC"/>
    <w:rsid w:val="009E283C"/>
    <w:rsid w:val="009E2E1A"/>
    <w:rsid w:val="009E518F"/>
    <w:rsid w:val="009E78F9"/>
    <w:rsid w:val="009E7BF4"/>
    <w:rsid w:val="009F028B"/>
    <w:rsid w:val="00A01475"/>
    <w:rsid w:val="00A06119"/>
    <w:rsid w:val="00A16E80"/>
    <w:rsid w:val="00A20AAA"/>
    <w:rsid w:val="00A211B2"/>
    <w:rsid w:val="00A2727E"/>
    <w:rsid w:val="00A309F3"/>
    <w:rsid w:val="00A35524"/>
    <w:rsid w:val="00A53B75"/>
    <w:rsid w:val="00A54BB2"/>
    <w:rsid w:val="00A60C9E"/>
    <w:rsid w:val="00A74F99"/>
    <w:rsid w:val="00A7727F"/>
    <w:rsid w:val="00A82995"/>
    <w:rsid w:val="00A82BA3"/>
    <w:rsid w:val="00A86FF9"/>
    <w:rsid w:val="00A90115"/>
    <w:rsid w:val="00A922F6"/>
    <w:rsid w:val="00A94ACC"/>
    <w:rsid w:val="00AA2EA7"/>
    <w:rsid w:val="00AA40BE"/>
    <w:rsid w:val="00AA6F41"/>
    <w:rsid w:val="00AB234A"/>
    <w:rsid w:val="00AC5E57"/>
    <w:rsid w:val="00AD6D49"/>
    <w:rsid w:val="00AD7C69"/>
    <w:rsid w:val="00AE6FA4"/>
    <w:rsid w:val="00AF4DDD"/>
    <w:rsid w:val="00B03907"/>
    <w:rsid w:val="00B11811"/>
    <w:rsid w:val="00B12C6B"/>
    <w:rsid w:val="00B311E1"/>
    <w:rsid w:val="00B4735C"/>
    <w:rsid w:val="00B47FC9"/>
    <w:rsid w:val="00B51642"/>
    <w:rsid w:val="00B52E77"/>
    <w:rsid w:val="00B536BE"/>
    <w:rsid w:val="00B53C8E"/>
    <w:rsid w:val="00B579DF"/>
    <w:rsid w:val="00B7037B"/>
    <w:rsid w:val="00B74F24"/>
    <w:rsid w:val="00B77427"/>
    <w:rsid w:val="00B85E19"/>
    <w:rsid w:val="00B90EC2"/>
    <w:rsid w:val="00B92822"/>
    <w:rsid w:val="00B93938"/>
    <w:rsid w:val="00B94926"/>
    <w:rsid w:val="00B95237"/>
    <w:rsid w:val="00BA268F"/>
    <w:rsid w:val="00BA2DBE"/>
    <w:rsid w:val="00BB1A42"/>
    <w:rsid w:val="00BB6CB7"/>
    <w:rsid w:val="00BC07E3"/>
    <w:rsid w:val="00BC2776"/>
    <w:rsid w:val="00BC55F2"/>
    <w:rsid w:val="00BC6E1C"/>
    <w:rsid w:val="00BD103E"/>
    <w:rsid w:val="00BD16CE"/>
    <w:rsid w:val="00BD21AD"/>
    <w:rsid w:val="00BD6703"/>
    <w:rsid w:val="00BE4891"/>
    <w:rsid w:val="00BF18B7"/>
    <w:rsid w:val="00C051F9"/>
    <w:rsid w:val="00C05AAE"/>
    <w:rsid w:val="00C06A4D"/>
    <w:rsid w:val="00C079CA"/>
    <w:rsid w:val="00C164DE"/>
    <w:rsid w:val="00C1658E"/>
    <w:rsid w:val="00C2137C"/>
    <w:rsid w:val="00C36AEE"/>
    <w:rsid w:val="00C43BC4"/>
    <w:rsid w:val="00C45FDA"/>
    <w:rsid w:val="00C4718D"/>
    <w:rsid w:val="00C47399"/>
    <w:rsid w:val="00C60773"/>
    <w:rsid w:val="00C67003"/>
    <w:rsid w:val="00C67741"/>
    <w:rsid w:val="00C74647"/>
    <w:rsid w:val="00C76039"/>
    <w:rsid w:val="00C76480"/>
    <w:rsid w:val="00C80AD2"/>
    <w:rsid w:val="00C8155B"/>
    <w:rsid w:val="00C82C41"/>
    <w:rsid w:val="00C85432"/>
    <w:rsid w:val="00C92A3C"/>
    <w:rsid w:val="00C92FD6"/>
    <w:rsid w:val="00CB1B0D"/>
    <w:rsid w:val="00CB2DC3"/>
    <w:rsid w:val="00CC4879"/>
    <w:rsid w:val="00CC7CAE"/>
    <w:rsid w:val="00CC7DB6"/>
    <w:rsid w:val="00CD0435"/>
    <w:rsid w:val="00CD5096"/>
    <w:rsid w:val="00CE5DC7"/>
    <w:rsid w:val="00CE7D54"/>
    <w:rsid w:val="00CF5377"/>
    <w:rsid w:val="00D0529B"/>
    <w:rsid w:val="00D06F3F"/>
    <w:rsid w:val="00D139C1"/>
    <w:rsid w:val="00D14E73"/>
    <w:rsid w:val="00D244DE"/>
    <w:rsid w:val="00D45DA7"/>
    <w:rsid w:val="00D50448"/>
    <w:rsid w:val="00D52CA4"/>
    <w:rsid w:val="00D55AFA"/>
    <w:rsid w:val="00D61038"/>
    <w:rsid w:val="00D6155E"/>
    <w:rsid w:val="00D70541"/>
    <w:rsid w:val="00D72E46"/>
    <w:rsid w:val="00D75054"/>
    <w:rsid w:val="00D8273D"/>
    <w:rsid w:val="00D83A19"/>
    <w:rsid w:val="00D83D04"/>
    <w:rsid w:val="00D84602"/>
    <w:rsid w:val="00D84C7B"/>
    <w:rsid w:val="00D86A85"/>
    <w:rsid w:val="00D90A75"/>
    <w:rsid w:val="00D91BA8"/>
    <w:rsid w:val="00D97B64"/>
    <w:rsid w:val="00D97B8E"/>
    <w:rsid w:val="00DA2DC9"/>
    <w:rsid w:val="00DA4514"/>
    <w:rsid w:val="00DA7E80"/>
    <w:rsid w:val="00DB1EE2"/>
    <w:rsid w:val="00DC47A2"/>
    <w:rsid w:val="00DD010B"/>
    <w:rsid w:val="00DD7C50"/>
    <w:rsid w:val="00DE0B3B"/>
    <w:rsid w:val="00DE1551"/>
    <w:rsid w:val="00DE1A09"/>
    <w:rsid w:val="00DE1C16"/>
    <w:rsid w:val="00DE565D"/>
    <w:rsid w:val="00DE7FB7"/>
    <w:rsid w:val="00DF6309"/>
    <w:rsid w:val="00E01C46"/>
    <w:rsid w:val="00E106E2"/>
    <w:rsid w:val="00E1262C"/>
    <w:rsid w:val="00E1582F"/>
    <w:rsid w:val="00E16229"/>
    <w:rsid w:val="00E20DDA"/>
    <w:rsid w:val="00E2257A"/>
    <w:rsid w:val="00E276B3"/>
    <w:rsid w:val="00E3255A"/>
    <w:rsid w:val="00E32A8B"/>
    <w:rsid w:val="00E33D13"/>
    <w:rsid w:val="00E36054"/>
    <w:rsid w:val="00E37E7B"/>
    <w:rsid w:val="00E40278"/>
    <w:rsid w:val="00E43B92"/>
    <w:rsid w:val="00E46E04"/>
    <w:rsid w:val="00E5209B"/>
    <w:rsid w:val="00E61009"/>
    <w:rsid w:val="00E64130"/>
    <w:rsid w:val="00E70BCB"/>
    <w:rsid w:val="00E72C24"/>
    <w:rsid w:val="00E74C6B"/>
    <w:rsid w:val="00E87396"/>
    <w:rsid w:val="00E936FB"/>
    <w:rsid w:val="00E95A3F"/>
    <w:rsid w:val="00E96F6F"/>
    <w:rsid w:val="00EA01C9"/>
    <w:rsid w:val="00EA0890"/>
    <w:rsid w:val="00EA1EB7"/>
    <w:rsid w:val="00EA73E8"/>
    <w:rsid w:val="00EB478A"/>
    <w:rsid w:val="00EB6DE8"/>
    <w:rsid w:val="00EC2438"/>
    <w:rsid w:val="00EC42A3"/>
    <w:rsid w:val="00EC6E68"/>
    <w:rsid w:val="00ED572C"/>
    <w:rsid w:val="00ED6125"/>
    <w:rsid w:val="00ED660A"/>
    <w:rsid w:val="00EE0B73"/>
    <w:rsid w:val="00EE787B"/>
    <w:rsid w:val="00F14C0E"/>
    <w:rsid w:val="00F1535F"/>
    <w:rsid w:val="00F17A0E"/>
    <w:rsid w:val="00F22C49"/>
    <w:rsid w:val="00F23DB1"/>
    <w:rsid w:val="00F423DB"/>
    <w:rsid w:val="00F436BA"/>
    <w:rsid w:val="00F504D7"/>
    <w:rsid w:val="00F558B7"/>
    <w:rsid w:val="00F70F86"/>
    <w:rsid w:val="00F759F7"/>
    <w:rsid w:val="00F83033"/>
    <w:rsid w:val="00F855AF"/>
    <w:rsid w:val="00F966AA"/>
    <w:rsid w:val="00FA4E61"/>
    <w:rsid w:val="00FB538F"/>
    <w:rsid w:val="00FB7119"/>
    <w:rsid w:val="00FB7714"/>
    <w:rsid w:val="00FC0496"/>
    <w:rsid w:val="00FC3071"/>
    <w:rsid w:val="00FC464D"/>
    <w:rsid w:val="00FC77D0"/>
    <w:rsid w:val="00FD15E6"/>
    <w:rsid w:val="00FD1D70"/>
    <w:rsid w:val="00FD5902"/>
    <w:rsid w:val="00FD6A7D"/>
    <w:rsid w:val="00FE0A29"/>
    <w:rsid w:val="00FE0C23"/>
    <w:rsid w:val="00FE236D"/>
    <w:rsid w:val="00FE3CA3"/>
    <w:rsid w:val="00FE5447"/>
    <w:rsid w:val="00FE766D"/>
    <w:rsid w:val="00FF1313"/>
    <w:rsid w:val="7C66D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51BA9"/>
  <w15:docId w15:val="{276F1D0E-1993-4BDC-AD46-313BE432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paragraph" w:styleId="ListParagraph">
    <w:name w:val="List Paragraph"/>
    <w:basedOn w:val="Normal"/>
    <w:uiPriority w:val="34"/>
    <w:semiHidden/>
    <w:qFormat/>
    <w:rsid w:val="00A54BB2"/>
    <w:pPr>
      <w:ind w:left="720"/>
      <w:contextualSpacing/>
    </w:pPr>
  </w:style>
  <w:style w:type="character" w:styleId="Hyperlink">
    <w:name w:val="Hyperlink"/>
    <w:basedOn w:val="DefaultParagraphFont"/>
    <w:uiPriority w:val="99"/>
    <w:semiHidden/>
    <w:rsid w:val="00384102"/>
    <w:rPr>
      <w:color w:val="0000FF" w:themeColor="hyperlink"/>
      <w:u w:val="single"/>
    </w:rPr>
  </w:style>
  <w:style w:type="character" w:styleId="UnresolvedMention">
    <w:name w:val="Unresolved Mention"/>
    <w:basedOn w:val="DefaultParagraphFont"/>
    <w:uiPriority w:val="99"/>
    <w:semiHidden/>
    <w:unhideWhenUsed/>
    <w:rsid w:val="0038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owsnestrvparkllc@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t\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6601E008364B2EA5453A928081D156"/>
        <w:category>
          <w:name w:val="General"/>
          <w:gallery w:val="placeholder"/>
        </w:category>
        <w:types>
          <w:type w:val="bbPlcHdr"/>
        </w:types>
        <w:behaviors>
          <w:behavior w:val="content"/>
        </w:behaviors>
        <w:guid w:val="{1CFE704B-4EB0-419A-8CEE-723B621F0B7D}"/>
      </w:docPartPr>
      <w:docPartBody>
        <w:p w:rsidR="00950ABE" w:rsidRDefault="00941203">
          <w:pPr>
            <w:pStyle w:val="906601E008364B2EA5453A928081D156"/>
          </w:pPr>
          <w:r>
            <w:t>Full name:</w:t>
          </w:r>
        </w:p>
      </w:docPartBody>
    </w:docPart>
    <w:docPart>
      <w:docPartPr>
        <w:name w:val="0E788FCCDF604FB2BA129708A69DDF06"/>
        <w:category>
          <w:name w:val="General"/>
          <w:gallery w:val="placeholder"/>
        </w:category>
        <w:types>
          <w:type w:val="bbPlcHdr"/>
        </w:types>
        <w:behaviors>
          <w:behavior w:val="content"/>
        </w:behaviors>
        <w:guid w:val="{6E134B0A-21B0-43BB-96DC-8F7F4C6C5FCC}"/>
      </w:docPartPr>
      <w:docPartBody>
        <w:p w:rsidR="00950ABE" w:rsidRDefault="00941203">
          <w:pPr>
            <w:pStyle w:val="0E788FCCDF604FB2BA129708A69DDF06"/>
          </w:pPr>
          <w:r>
            <w:t>Date:</w:t>
          </w:r>
        </w:p>
      </w:docPartBody>
    </w:docPart>
    <w:docPart>
      <w:docPartPr>
        <w:name w:val="62C0452261F34649913E7B80AA6E1B00"/>
        <w:category>
          <w:name w:val="General"/>
          <w:gallery w:val="placeholder"/>
        </w:category>
        <w:types>
          <w:type w:val="bbPlcHdr"/>
        </w:types>
        <w:behaviors>
          <w:behavior w:val="content"/>
        </w:behaviors>
        <w:guid w:val="{6B98695B-3D43-48B3-B071-F65A5578DA2D}"/>
      </w:docPartPr>
      <w:docPartBody>
        <w:p w:rsidR="00950ABE" w:rsidRDefault="00941203">
          <w:pPr>
            <w:pStyle w:val="62C0452261F34649913E7B80AA6E1B00"/>
          </w:pPr>
          <w:r w:rsidRPr="00806CE2">
            <w:t>Last</w:t>
          </w:r>
        </w:p>
      </w:docPartBody>
    </w:docPart>
    <w:docPart>
      <w:docPartPr>
        <w:name w:val="05A00150AED44D2EB40F8C57C3125117"/>
        <w:category>
          <w:name w:val="General"/>
          <w:gallery w:val="placeholder"/>
        </w:category>
        <w:types>
          <w:type w:val="bbPlcHdr"/>
        </w:types>
        <w:behaviors>
          <w:behavior w:val="content"/>
        </w:behaviors>
        <w:guid w:val="{840EF1D4-4800-41D1-8B64-B178E7AFCA36}"/>
      </w:docPartPr>
      <w:docPartBody>
        <w:p w:rsidR="00950ABE" w:rsidRDefault="00941203">
          <w:pPr>
            <w:pStyle w:val="05A00150AED44D2EB40F8C57C3125117"/>
          </w:pPr>
          <w:r w:rsidRPr="00806CE2">
            <w:t>First</w:t>
          </w:r>
        </w:p>
      </w:docPartBody>
    </w:docPart>
    <w:docPart>
      <w:docPartPr>
        <w:name w:val="AD93DF96B38944E68B2D216BA396BE8E"/>
        <w:category>
          <w:name w:val="General"/>
          <w:gallery w:val="placeholder"/>
        </w:category>
        <w:types>
          <w:type w:val="bbPlcHdr"/>
        </w:types>
        <w:behaviors>
          <w:behavior w:val="content"/>
        </w:behaviors>
        <w:guid w:val="{00AA76B8-EEB6-4809-A299-212E7C5164B2}"/>
      </w:docPartPr>
      <w:docPartBody>
        <w:p w:rsidR="00950ABE" w:rsidRDefault="00941203">
          <w:pPr>
            <w:pStyle w:val="AD93DF96B38944E68B2D216BA396BE8E"/>
          </w:pPr>
          <w:r w:rsidRPr="00806CE2">
            <w:t>M.I.</w:t>
          </w:r>
        </w:p>
      </w:docPartBody>
    </w:docPart>
    <w:docPart>
      <w:docPartPr>
        <w:name w:val="A4709779F08A409CA6EBA06C47C02E1A"/>
        <w:category>
          <w:name w:val="General"/>
          <w:gallery w:val="placeholder"/>
        </w:category>
        <w:types>
          <w:type w:val="bbPlcHdr"/>
        </w:types>
        <w:behaviors>
          <w:behavior w:val="content"/>
        </w:behaviors>
        <w:guid w:val="{092BABFA-A020-4267-9926-A30C6E954D9D}"/>
      </w:docPartPr>
      <w:docPartBody>
        <w:p w:rsidR="00950ABE" w:rsidRDefault="00941203">
          <w:pPr>
            <w:pStyle w:val="A4709779F08A409CA6EBA06C47C02E1A"/>
          </w:pPr>
          <w:r>
            <w:t>Address:</w:t>
          </w:r>
        </w:p>
      </w:docPartBody>
    </w:docPart>
    <w:docPart>
      <w:docPartPr>
        <w:name w:val="C1831F9D72244E7C8A69C3ED0D521D51"/>
        <w:category>
          <w:name w:val="General"/>
          <w:gallery w:val="placeholder"/>
        </w:category>
        <w:types>
          <w:type w:val="bbPlcHdr"/>
        </w:types>
        <w:behaviors>
          <w:behavior w:val="content"/>
        </w:behaviors>
        <w:guid w:val="{7E4E6682-B970-46ED-9467-6325283ECD26}"/>
      </w:docPartPr>
      <w:docPartBody>
        <w:p w:rsidR="00950ABE" w:rsidRDefault="00941203">
          <w:pPr>
            <w:pStyle w:val="C1831F9D72244E7C8A69C3ED0D521D51"/>
          </w:pPr>
          <w:r>
            <w:t>Phone:</w:t>
          </w:r>
        </w:p>
      </w:docPartBody>
    </w:docPart>
    <w:docPart>
      <w:docPartPr>
        <w:name w:val="BAF3BCD09A9D463C9F2BE1534CA2FB3F"/>
        <w:category>
          <w:name w:val="General"/>
          <w:gallery w:val="placeholder"/>
        </w:category>
        <w:types>
          <w:type w:val="bbPlcHdr"/>
        </w:types>
        <w:behaviors>
          <w:behavior w:val="content"/>
        </w:behaviors>
        <w:guid w:val="{E477BC94-2BA5-4F01-81AA-512CF2C88BF9}"/>
      </w:docPartPr>
      <w:docPartBody>
        <w:p w:rsidR="00950ABE" w:rsidRDefault="00941203">
          <w:pPr>
            <w:pStyle w:val="BAF3BCD09A9D463C9F2BE1534CA2FB3F"/>
          </w:pPr>
          <w:r w:rsidRPr="00806CE2">
            <w:t>Street address</w:t>
          </w:r>
        </w:p>
      </w:docPartBody>
    </w:docPart>
    <w:docPart>
      <w:docPartPr>
        <w:name w:val="0E6BE70C7BE144CA88C37BDB259C360F"/>
        <w:category>
          <w:name w:val="General"/>
          <w:gallery w:val="placeholder"/>
        </w:category>
        <w:types>
          <w:type w:val="bbPlcHdr"/>
        </w:types>
        <w:behaviors>
          <w:behavior w:val="content"/>
        </w:behaviors>
        <w:guid w:val="{A17E2ADF-F914-4B0D-863C-A689BFFDE1D9}"/>
      </w:docPartPr>
      <w:docPartBody>
        <w:p w:rsidR="00950ABE" w:rsidRDefault="00941203">
          <w:pPr>
            <w:pStyle w:val="0E6BE70C7BE144CA88C37BDB259C360F"/>
          </w:pPr>
          <w:r>
            <w:t>Apt/Unit #</w:t>
          </w:r>
        </w:p>
      </w:docPartBody>
    </w:docPart>
    <w:docPart>
      <w:docPartPr>
        <w:name w:val="367B5265C4544354AB641D166CA8FA89"/>
        <w:category>
          <w:name w:val="General"/>
          <w:gallery w:val="placeholder"/>
        </w:category>
        <w:types>
          <w:type w:val="bbPlcHdr"/>
        </w:types>
        <w:behaviors>
          <w:behavior w:val="content"/>
        </w:behaviors>
        <w:guid w:val="{B9ACDA82-2BB8-409A-8E0E-5AB60B7F646F}"/>
      </w:docPartPr>
      <w:docPartBody>
        <w:p w:rsidR="00950ABE" w:rsidRDefault="00941203">
          <w:pPr>
            <w:pStyle w:val="367B5265C4544354AB641D166CA8FA89"/>
          </w:pPr>
          <w:r w:rsidRPr="002E0300">
            <w:t>Email:</w:t>
          </w:r>
        </w:p>
      </w:docPartBody>
    </w:docPart>
    <w:docPart>
      <w:docPartPr>
        <w:name w:val="2788DF5FB07848D7886FC31710023B12"/>
        <w:category>
          <w:name w:val="General"/>
          <w:gallery w:val="placeholder"/>
        </w:category>
        <w:types>
          <w:type w:val="bbPlcHdr"/>
        </w:types>
        <w:behaviors>
          <w:behavior w:val="content"/>
        </w:behaviors>
        <w:guid w:val="{44FA5D24-258B-40A9-9614-6331FF363549}"/>
      </w:docPartPr>
      <w:docPartBody>
        <w:p w:rsidR="00950ABE" w:rsidRDefault="00941203">
          <w:pPr>
            <w:pStyle w:val="2788DF5FB07848D7886FC31710023B12"/>
          </w:pPr>
          <w:r w:rsidRPr="00806CE2">
            <w:t>City</w:t>
          </w:r>
        </w:p>
      </w:docPartBody>
    </w:docPart>
    <w:docPart>
      <w:docPartPr>
        <w:name w:val="7C1EDD662E9D4A10854C8891BD5AD799"/>
        <w:category>
          <w:name w:val="General"/>
          <w:gallery w:val="placeholder"/>
        </w:category>
        <w:types>
          <w:type w:val="bbPlcHdr"/>
        </w:types>
        <w:behaviors>
          <w:behavior w:val="content"/>
        </w:behaviors>
        <w:guid w:val="{3D40CC4B-3497-4B7E-9C30-D9CCEAF6F08B}"/>
      </w:docPartPr>
      <w:docPartBody>
        <w:p w:rsidR="00950ABE" w:rsidRDefault="00941203">
          <w:pPr>
            <w:pStyle w:val="7C1EDD662E9D4A10854C8891BD5AD799"/>
          </w:pPr>
          <w:r w:rsidRPr="00806CE2">
            <w:t>State</w:t>
          </w:r>
        </w:p>
      </w:docPartBody>
    </w:docPart>
    <w:docPart>
      <w:docPartPr>
        <w:name w:val="83744D48CE0E4B2BAFAA4BBC26CCC389"/>
        <w:category>
          <w:name w:val="General"/>
          <w:gallery w:val="placeholder"/>
        </w:category>
        <w:types>
          <w:type w:val="bbPlcHdr"/>
        </w:types>
        <w:behaviors>
          <w:behavior w:val="content"/>
        </w:behaviors>
        <w:guid w:val="{662F55B6-1782-4BA6-8F60-F61B54F24E8E}"/>
      </w:docPartPr>
      <w:docPartBody>
        <w:p w:rsidR="00950ABE" w:rsidRDefault="00941203">
          <w:pPr>
            <w:pStyle w:val="83744D48CE0E4B2BAFAA4BBC26CCC389"/>
          </w:pPr>
          <w:r w:rsidRPr="00806CE2">
            <w:t>Zip Code</w:t>
          </w:r>
        </w:p>
      </w:docPartBody>
    </w:docPart>
    <w:docPart>
      <w:docPartPr>
        <w:name w:val="B89F40EBC3384F4A9EBEAC4633AE8DFC"/>
        <w:category>
          <w:name w:val="General"/>
          <w:gallery w:val="placeholder"/>
        </w:category>
        <w:types>
          <w:type w:val="bbPlcHdr"/>
        </w:types>
        <w:behaviors>
          <w:behavior w:val="content"/>
        </w:behaviors>
        <w:guid w:val="{42F12E99-0D88-412A-BA82-921742D716F9}"/>
      </w:docPartPr>
      <w:docPartBody>
        <w:p w:rsidR="00950ABE" w:rsidRDefault="00941203">
          <w:pPr>
            <w:pStyle w:val="B89F40EBC3384F4A9EBEAC4633AE8DFC"/>
          </w:pPr>
          <w:r>
            <w:t>$</w:t>
          </w:r>
        </w:p>
      </w:docPartBody>
    </w:docPart>
    <w:docPart>
      <w:docPartPr>
        <w:name w:val="89435AC47E8E46C58E9FAB39B84DE118"/>
        <w:category>
          <w:name w:val="General"/>
          <w:gallery w:val="placeholder"/>
        </w:category>
        <w:types>
          <w:type w:val="bbPlcHdr"/>
        </w:types>
        <w:behaviors>
          <w:behavior w:val="content"/>
        </w:behaviors>
        <w:guid w:val="{F773A1E9-4708-4D88-951E-DB970D2AA3C8}"/>
      </w:docPartPr>
      <w:docPartBody>
        <w:p w:rsidR="00950ABE" w:rsidRDefault="00036E4D" w:rsidP="00036E4D">
          <w:pPr>
            <w:pStyle w:val="89435AC47E8E46C58E9FAB39B84DE118"/>
          </w:pPr>
          <w:r>
            <w:t>Yes</w:t>
          </w:r>
        </w:p>
      </w:docPartBody>
    </w:docPart>
    <w:docPart>
      <w:docPartPr>
        <w:name w:val="3DDE6C8DC85B46D291B5C53F8EB50689"/>
        <w:category>
          <w:name w:val="General"/>
          <w:gallery w:val="placeholder"/>
        </w:category>
        <w:types>
          <w:type w:val="bbPlcHdr"/>
        </w:types>
        <w:behaviors>
          <w:behavior w:val="content"/>
        </w:behaviors>
        <w:guid w:val="{3284696F-E33E-4F9B-A4C3-0D8D00F9D0C7}"/>
      </w:docPartPr>
      <w:docPartBody>
        <w:p w:rsidR="00950ABE" w:rsidRDefault="00036E4D" w:rsidP="00036E4D">
          <w:pPr>
            <w:pStyle w:val="3DDE6C8DC85B46D291B5C53F8EB50689"/>
          </w:pPr>
          <w:r>
            <w:t>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4D"/>
    <w:rsid w:val="00036E4D"/>
    <w:rsid w:val="000A2E56"/>
    <w:rsid w:val="000B630D"/>
    <w:rsid w:val="000D13F7"/>
    <w:rsid w:val="001441AE"/>
    <w:rsid w:val="001D6D0A"/>
    <w:rsid w:val="00207784"/>
    <w:rsid w:val="002106DF"/>
    <w:rsid w:val="002129CE"/>
    <w:rsid w:val="00262D76"/>
    <w:rsid w:val="00404954"/>
    <w:rsid w:val="005476DD"/>
    <w:rsid w:val="005E13A8"/>
    <w:rsid w:val="00601B56"/>
    <w:rsid w:val="006C3D25"/>
    <w:rsid w:val="006E598A"/>
    <w:rsid w:val="00871B80"/>
    <w:rsid w:val="00941203"/>
    <w:rsid w:val="00950ABE"/>
    <w:rsid w:val="00B165F5"/>
    <w:rsid w:val="00B412A5"/>
    <w:rsid w:val="00B77427"/>
    <w:rsid w:val="00BA2DBE"/>
    <w:rsid w:val="00CA133A"/>
    <w:rsid w:val="00CF2AC0"/>
    <w:rsid w:val="00FD727D"/>
    <w:rsid w:val="00FE0C23"/>
    <w:rsid w:val="00FF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6601E008364B2EA5453A928081D156">
    <w:name w:val="906601E008364B2EA5453A928081D156"/>
  </w:style>
  <w:style w:type="paragraph" w:customStyle="1" w:styleId="0E788FCCDF604FB2BA129708A69DDF06">
    <w:name w:val="0E788FCCDF604FB2BA129708A69DDF06"/>
  </w:style>
  <w:style w:type="paragraph" w:customStyle="1" w:styleId="62C0452261F34649913E7B80AA6E1B00">
    <w:name w:val="62C0452261F34649913E7B80AA6E1B00"/>
  </w:style>
  <w:style w:type="paragraph" w:customStyle="1" w:styleId="05A00150AED44D2EB40F8C57C3125117">
    <w:name w:val="05A00150AED44D2EB40F8C57C3125117"/>
  </w:style>
  <w:style w:type="paragraph" w:customStyle="1" w:styleId="AD93DF96B38944E68B2D216BA396BE8E">
    <w:name w:val="AD93DF96B38944E68B2D216BA396BE8E"/>
  </w:style>
  <w:style w:type="paragraph" w:customStyle="1" w:styleId="A4709779F08A409CA6EBA06C47C02E1A">
    <w:name w:val="A4709779F08A409CA6EBA06C47C02E1A"/>
  </w:style>
  <w:style w:type="paragraph" w:customStyle="1" w:styleId="C1831F9D72244E7C8A69C3ED0D521D51">
    <w:name w:val="C1831F9D72244E7C8A69C3ED0D521D51"/>
  </w:style>
  <w:style w:type="paragraph" w:customStyle="1" w:styleId="BAF3BCD09A9D463C9F2BE1534CA2FB3F">
    <w:name w:val="BAF3BCD09A9D463C9F2BE1534CA2FB3F"/>
  </w:style>
  <w:style w:type="paragraph" w:customStyle="1" w:styleId="0E6BE70C7BE144CA88C37BDB259C360F">
    <w:name w:val="0E6BE70C7BE144CA88C37BDB259C360F"/>
  </w:style>
  <w:style w:type="paragraph" w:customStyle="1" w:styleId="367B5265C4544354AB641D166CA8FA89">
    <w:name w:val="367B5265C4544354AB641D166CA8FA89"/>
  </w:style>
  <w:style w:type="paragraph" w:customStyle="1" w:styleId="2788DF5FB07848D7886FC31710023B12">
    <w:name w:val="2788DF5FB07848D7886FC31710023B12"/>
  </w:style>
  <w:style w:type="paragraph" w:customStyle="1" w:styleId="7C1EDD662E9D4A10854C8891BD5AD799">
    <w:name w:val="7C1EDD662E9D4A10854C8891BD5AD799"/>
  </w:style>
  <w:style w:type="paragraph" w:customStyle="1" w:styleId="83744D48CE0E4B2BAFAA4BBC26CCC389">
    <w:name w:val="83744D48CE0E4B2BAFAA4BBC26CCC389"/>
  </w:style>
  <w:style w:type="paragraph" w:customStyle="1" w:styleId="B89F40EBC3384F4A9EBEAC4633AE8DFC">
    <w:name w:val="B89F40EBC3384F4A9EBEAC4633AE8DFC"/>
  </w:style>
  <w:style w:type="paragraph" w:customStyle="1" w:styleId="89435AC47E8E46C58E9FAB39B84DE118">
    <w:name w:val="89435AC47E8E46C58E9FAB39B84DE118"/>
    <w:rsid w:val="00036E4D"/>
  </w:style>
  <w:style w:type="paragraph" w:customStyle="1" w:styleId="3DDE6C8DC85B46D291B5C53F8EB50689">
    <w:name w:val="3DDE6C8DC85B46D291B5C53F8EB50689"/>
    <w:rsid w:val="00036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3.xml><?xml version="1.0" encoding="utf-8"?>
<ds:datastoreItem xmlns:ds="http://schemas.openxmlformats.org/officeDocument/2006/customXml" ds:itemID="{DBAF7ACB-D5CA-4067-AE97-5199DDF7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F6DBE-8DF8-495B-81F5-B01D0AF97B1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Employment application (online)</Template>
  <TotalTime>17</TotalTime>
  <Pages>4</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Lora Anstine</cp:lastModifiedBy>
  <cp:revision>11</cp:revision>
  <cp:lastPrinted>2026-02-24T16:14:00Z</cp:lastPrinted>
  <dcterms:created xsi:type="dcterms:W3CDTF">2025-05-21T14:28:00Z</dcterms:created>
  <dcterms:modified xsi:type="dcterms:W3CDTF">2026-05-18T16:17:00Z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